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27" w:rsidRDefault="007B3F27" w:rsidP="007B3F27">
      <w:pPr>
        <w:ind w:left="5664"/>
        <w:jc w:val="right"/>
        <w:rPr>
          <w:sz w:val="28"/>
          <w:szCs w:val="28"/>
        </w:rPr>
      </w:pPr>
    </w:p>
    <w:p w:rsidR="007B3F27" w:rsidRDefault="007B3F27" w:rsidP="007B3F27">
      <w:pPr>
        <w:ind w:left="5664"/>
        <w:jc w:val="right"/>
        <w:rPr>
          <w:sz w:val="28"/>
          <w:szCs w:val="28"/>
        </w:rPr>
      </w:pPr>
    </w:p>
    <w:p w:rsidR="007B3F27" w:rsidRPr="009A46E3" w:rsidRDefault="007B3F27" w:rsidP="007B3F27">
      <w:pPr>
        <w:ind w:left="5664"/>
        <w:jc w:val="right"/>
        <w:rPr>
          <w:sz w:val="28"/>
          <w:szCs w:val="28"/>
        </w:rPr>
      </w:pPr>
      <w:r w:rsidRPr="009A46E3">
        <w:rPr>
          <w:sz w:val="28"/>
          <w:szCs w:val="28"/>
        </w:rPr>
        <w:t xml:space="preserve"> Приложение № 1</w:t>
      </w:r>
    </w:p>
    <w:p w:rsidR="007B3F27" w:rsidRPr="009A46E3" w:rsidRDefault="007B3F27" w:rsidP="007B3F27">
      <w:pPr>
        <w:jc w:val="right"/>
        <w:rPr>
          <w:sz w:val="28"/>
          <w:szCs w:val="28"/>
        </w:rPr>
      </w:pPr>
      <w:r w:rsidRPr="009A46E3">
        <w:rPr>
          <w:sz w:val="28"/>
          <w:szCs w:val="28"/>
        </w:rPr>
        <w:t xml:space="preserve">                                                                            Утверждена </w:t>
      </w:r>
    </w:p>
    <w:p w:rsidR="007B3F27" w:rsidRPr="009A46E3" w:rsidRDefault="007B3F27" w:rsidP="007B3F27">
      <w:pPr>
        <w:jc w:val="right"/>
        <w:rPr>
          <w:sz w:val="28"/>
          <w:szCs w:val="28"/>
        </w:rPr>
      </w:pPr>
      <w:r w:rsidRPr="009A46E3">
        <w:rPr>
          <w:sz w:val="28"/>
          <w:szCs w:val="28"/>
        </w:rPr>
        <w:t xml:space="preserve">                                                                                   Постановлением</w:t>
      </w:r>
    </w:p>
    <w:p w:rsidR="007B3F27" w:rsidRPr="009A46E3" w:rsidRDefault="007B3F27" w:rsidP="007B3F27">
      <w:pPr>
        <w:jc w:val="right"/>
        <w:rPr>
          <w:sz w:val="28"/>
          <w:szCs w:val="28"/>
        </w:rPr>
      </w:pPr>
      <w:r w:rsidRPr="009A46E3">
        <w:rPr>
          <w:sz w:val="28"/>
          <w:szCs w:val="28"/>
        </w:rPr>
        <w:t xml:space="preserve">                                                                                                          Администрации Остаповского сельского поселения  </w:t>
      </w:r>
    </w:p>
    <w:p w:rsidR="007B3F27" w:rsidRPr="009A46E3" w:rsidRDefault="007B3F27" w:rsidP="007B3F27">
      <w:pPr>
        <w:jc w:val="right"/>
        <w:rPr>
          <w:sz w:val="28"/>
          <w:szCs w:val="28"/>
        </w:rPr>
      </w:pPr>
      <w:r w:rsidRPr="009A46E3">
        <w:rPr>
          <w:sz w:val="28"/>
          <w:szCs w:val="28"/>
        </w:rPr>
        <w:t xml:space="preserve">  </w:t>
      </w:r>
      <w:proofErr w:type="gramStart"/>
      <w:r w:rsidRPr="009A46E3">
        <w:rPr>
          <w:sz w:val="28"/>
          <w:szCs w:val="28"/>
        </w:rPr>
        <w:t>от</w:t>
      </w:r>
      <w:proofErr w:type="gramEnd"/>
      <w:r w:rsidRPr="009A46E3">
        <w:rPr>
          <w:sz w:val="28"/>
          <w:szCs w:val="28"/>
        </w:rPr>
        <w:t xml:space="preserve"> « </w:t>
      </w:r>
      <w:r>
        <w:rPr>
          <w:sz w:val="28"/>
          <w:szCs w:val="28"/>
        </w:rPr>
        <w:t>14</w:t>
      </w:r>
      <w:r w:rsidRPr="009A46E3">
        <w:rPr>
          <w:sz w:val="28"/>
          <w:szCs w:val="28"/>
        </w:rPr>
        <w:t xml:space="preserve">» </w:t>
      </w:r>
      <w:r>
        <w:rPr>
          <w:sz w:val="28"/>
          <w:szCs w:val="28"/>
        </w:rPr>
        <w:t>11.</w:t>
      </w:r>
      <w:r w:rsidRPr="009A46E3">
        <w:rPr>
          <w:sz w:val="28"/>
          <w:szCs w:val="28"/>
        </w:rPr>
        <w:t xml:space="preserve">  201</w:t>
      </w:r>
      <w:r>
        <w:rPr>
          <w:sz w:val="28"/>
          <w:szCs w:val="28"/>
        </w:rPr>
        <w:t>6</w:t>
      </w:r>
      <w:r w:rsidR="005E6CE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114</w:t>
      </w:r>
      <w:r w:rsidRPr="009A46E3">
        <w:rPr>
          <w:sz w:val="28"/>
          <w:szCs w:val="28"/>
        </w:rPr>
        <w:t xml:space="preserve"> </w:t>
      </w:r>
    </w:p>
    <w:p w:rsidR="007B3F27" w:rsidRPr="009A46E3" w:rsidRDefault="0040060B" w:rsidP="007B3F27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5E6CE9">
        <w:rPr>
          <w:sz w:val="28"/>
          <w:szCs w:val="28"/>
        </w:rPr>
        <w:t>В действующей редакции)</w:t>
      </w:r>
    </w:p>
    <w:p w:rsidR="007B3F27" w:rsidRPr="009A46E3" w:rsidRDefault="007B3F27" w:rsidP="007B3F27">
      <w:pPr>
        <w:jc w:val="right"/>
        <w:rPr>
          <w:sz w:val="28"/>
          <w:szCs w:val="28"/>
        </w:rPr>
      </w:pPr>
    </w:p>
    <w:p w:rsidR="007B3F27" w:rsidRPr="009A46E3" w:rsidRDefault="007B3F27" w:rsidP="007B3F27">
      <w:pPr>
        <w:jc w:val="right"/>
        <w:rPr>
          <w:sz w:val="28"/>
          <w:szCs w:val="28"/>
        </w:rPr>
      </w:pPr>
    </w:p>
    <w:p w:rsidR="007B3F27" w:rsidRDefault="007B3F27" w:rsidP="007B3F27">
      <w:pPr>
        <w:jc w:val="right"/>
        <w:rPr>
          <w:sz w:val="28"/>
          <w:szCs w:val="28"/>
        </w:rPr>
      </w:pPr>
    </w:p>
    <w:p w:rsidR="007B3F27" w:rsidRDefault="007B3F27" w:rsidP="007B3F27">
      <w:pPr>
        <w:jc w:val="right"/>
        <w:rPr>
          <w:sz w:val="28"/>
          <w:szCs w:val="28"/>
        </w:rPr>
      </w:pPr>
    </w:p>
    <w:p w:rsidR="007B3F27" w:rsidRPr="009A46E3" w:rsidRDefault="007B3F27" w:rsidP="007B3F27">
      <w:pPr>
        <w:jc w:val="right"/>
        <w:rPr>
          <w:sz w:val="28"/>
          <w:szCs w:val="28"/>
        </w:rPr>
      </w:pPr>
    </w:p>
    <w:p w:rsidR="007B3F27" w:rsidRPr="009A46E3" w:rsidRDefault="007B3F27" w:rsidP="007B3F27">
      <w:pPr>
        <w:jc w:val="right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  <w:r w:rsidRPr="009A46E3">
        <w:rPr>
          <w:sz w:val="28"/>
          <w:szCs w:val="28"/>
        </w:rPr>
        <w:t>МУНИЦИПАЛЬНАЯ ПРОГРАММА</w:t>
      </w: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  <w:r w:rsidRPr="009A46E3">
        <w:rPr>
          <w:sz w:val="28"/>
          <w:szCs w:val="28"/>
        </w:rPr>
        <w:t>«Благоустройство территории Остаповского сельского поселения Шуйского муниципального района</w:t>
      </w:r>
      <w:r w:rsidR="0040060B">
        <w:rPr>
          <w:sz w:val="28"/>
          <w:szCs w:val="28"/>
        </w:rPr>
        <w:t>»</w:t>
      </w:r>
      <w:r w:rsidRPr="009A46E3">
        <w:rPr>
          <w:sz w:val="28"/>
          <w:szCs w:val="28"/>
        </w:rPr>
        <w:t xml:space="preserve"> </w:t>
      </w: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</w:p>
    <w:p w:rsidR="007B3F27" w:rsidRPr="009A46E3" w:rsidRDefault="007B3F27" w:rsidP="007B3F27">
      <w:pPr>
        <w:jc w:val="center"/>
        <w:rPr>
          <w:sz w:val="28"/>
          <w:szCs w:val="28"/>
        </w:rPr>
      </w:pPr>
      <w:r w:rsidRPr="009A46E3">
        <w:rPr>
          <w:sz w:val="28"/>
          <w:szCs w:val="28"/>
        </w:rPr>
        <w:t xml:space="preserve">д. </w:t>
      </w:r>
      <w:proofErr w:type="spellStart"/>
      <w:r w:rsidRPr="009A46E3">
        <w:rPr>
          <w:sz w:val="28"/>
          <w:szCs w:val="28"/>
        </w:rPr>
        <w:t>Остапово</w:t>
      </w:r>
      <w:proofErr w:type="spellEnd"/>
    </w:p>
    <w:p w:rsidR="007B3F27" w:rsidRDefault="007B3F27" w:rsidP="007B3F27">
      <w:pPr>
        <w:jc w:val="center"/>
        <w:rPr>
          <w:sz w:val="28"/>
          <w:szCs w:val="28"/>
        </w:rPr>
      </w:pPr>
    </w:p>
    <w:p w:rsidR="007B3F27" w:rsidRDefault="007B3F27" w:rsidP="007B3F27">
      <w:pPr>
        <w:jc w:val="center"/>
        <w:rPr>
          <w:sz w:val="28"/>
          <w:szCs w:val="28"/>
        </w:rPr>
      </w:pPr>
    </w:p>
    <w:p w:rsidR="007B3F27" w:rsidRPr="00D57BC1" w:rsidRDefault="007B3F27" w:rsidP="007B3F27">
      <w:pPr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t>ПАСПОРТ</w:t>
      </w:r>
    </w:p>
    <w:p w:rsidR="007B3F27" w:rsidRPr="00D57BC1" w:rsidRDefault="007B3F27" w:rsidP="007B3F27">
      <w:pPr>
        <w:jc w:val="center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муниципальной</w:t>
      </w:r>
      <w:proofErr w:type="gramEnd"/>
      <w:r w:rsidRPr="00D57BC1">
        <w:rPr>
          <w:sz w:val="28"/>
          <w:szCs w:val="28"/>
        </w:rPr>
        <w:t xml:space="preserve"> программы </w:t>
      </w:r>
    </w:p>
    <w:p w:rsidR="007B3F27" w:rsidRPr="00D57BC1" w:rsidRDefault="007B3F27" w:rsidP="007B3F27">
      <w:pPr>
        <w:jc w:val="center"/>
        <w:rPr>
          <w:sz w:val="28"/>
          <w:szCs w:val="28"/>
        </w:rPr>
      </w:pPr>
      <w:r w:rsidRPr="00D57BC1">
        <w:rPr>
          <w:sz w:val="28"/>
          <w:szCs w:val="28"/>
        </w:rPr>
        <w:t>«Благоустройство территории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Остаповского </w:t>
      </w:r>
      <w:r w:rsidRPr="00D57BC1">
        <w:rPr>
          <w:sz w:val="28"/>
          <w:szCs w:val="28"/>
        </w:rPr>
        <w:t xml:space="preserve"> сельского</w:t>
      </w:r>
      <w:proofErr w:type="gramEnd"/>
      <w:r w:rsidRPr="00D57BC1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Шуйского </w:t>
      </w:r>
      <w:r w:rsidR="006F2F1F">
        <w:rPr>
          <w:sz w:val="28"/>
          <w:szCs w:val="28"/>
        </w:rPr>
        <w:t>муниципального района</w:t>
      </w:r>
      <w:r w:rsidRPr="00D57BC1">
        <w:rPr>
          <w:sz w:val="28"/>
          <w:szCs w:val="28"/>
        </w:rPr>
        <w:t>»</w:t>
      </w:r>
    </w:p>
    <w:p w:rsidR="007B3F27" w:rsidRPr="00D57BC1" w:rsidRDefault="007B3F27" w:rsidP="007B3F27">
      <w:pPr>
        <w:jc w:val="center"/>
      </w:pP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965"/>
        <w:gridCol w:w="7656"/>
      </w:tblGrid>
      <w:tr w:rsidR="007B3F27" w:rsidRPr="00D57BC1" w:rsidTr="0029089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27" w:rsidRPr="00D57BC1" w:rsidRDefault="007B3F27" w:rsidP="003C46D3">
            <w:pPr>
              <w:snapToGrid w:val="0"/>
              <w:jc w:val="center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27" w:rsidRPr="00D57BC1" w:rsidRDefault="007B3F27" w:rsidP="007B3F27">
            <w:pPr>
              <w:snapToGrid w:val="0"/>
              <w:jc w:val="both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>Муниципальная программа «Благоустройство территории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Остаповского</w:t>
            </w:r>
            <w:r w:rsidR="0040060B">
              <w:rPr>
                <w:sz w:val="28"/>
                <w:szCs w:val="28"/>
              </w:rPr>
              <w:t xml:space="preserve">  сельского</w:t>
            </w:r>
            <w:proofErr w:type="gramEnd"/>
            <w:r w:rsidR="0040060B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7B3F27" w:rsidRPr="00D57BC1" w:rsidTr="0029089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27" w:rsidRPr="00D57BC1" w:rsidRDefault="007B3F27" w:rsidP="003C46D3">
            <w:pPr>
              <w:snapToGrid w:val="0"/>
              <w:jc w:val="center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27" w:rsidRPr="00D57BC1" w:rsidRDefault="007B3F27" w:rsidP="003C46D3">
            <w:pPr>
              <w:snapToGrid w:val="0"/>
              <w:jc w:val="both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 xml:space="preserve">я Остаповского сельского поселения Шуйского </w:t>
            </w:r>
            <w:r w:rsidRPr="00D57BC1">
              <w:rPr>
                <w:sz w:val="28"/>
                <w:szCs w:val="28"/>
              </w:rPr>
              <w:t xml:space="preserve">муниципального района </w:t>
            </w:r>
          </w:p>
        </w:tc>
      </w:tr>
      <w:tr w:rsidR="007B3F27" w:rsidRPr="00D57BC1" w:rsidTr="0029089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27" w:rsidRPr="00D57BC1" w:rsidRDefault="007B3F27" w:rsidP="003C46D3">
            <w:pPr>
              <w:snapToGrid w:val="0"/>
              <w:jc w:val="center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27" w:rsidRPr="00D57BC1" w:rsidRDefault="007B3F27" w:rsidP="003C46D3">
            <w:pPr>
              <w:snapToGrid w:val="0"/>
              <w:jc w:val="both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sz w:val="28"/>
                <w:szCs w:val="28"/>
              </w:rPr>
              <w:t xml:space="preserve">Остаповского </w:t>
            </w:r>
            <w:r w:rsidRPr="00D57BC1">
              <w:rPr>
                <w:sz w:val="28"/>
                <w:szCs w:val="28"/>
              </w:rPr>
              <w:t>сельского поселения,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7B3F27" w:rsidRPr="00D57BC1" w:rsidTr="0029089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27" w:rsidRPr="00D57BC1" w:rsidRDefault="007B3F27" w:rsidP="003C46D3">
            <w:pPr>
              <w:snapToGrid w:val="0"/>
              <w:jc w:val="center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27" w:rsidRPr="00D57BC1" w:rsidRDefault="007B3F27" w:rsidP="003C46D3">
            <w:pPr>
              <w:snapToGrid w:val="0"/>
              <w:jc w:val="both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7B3F27" w:rsidRPr="00D57BC1" w:rsidRDefault="007B3F27" w:rsidP="003C46D3">
            <w:pPr>
              <w:jc w:val="both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7B3F27" w:rsidRPr="00D57BC1" w:rsidRDefault="007B3F27" w:rsidP="003C46D3">
            <w:pPr>
              <w:jc w:val="both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7B3F27" w:rsidRPr="00D57BC1" w:rsidTr="0029089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27" w:rsidRPr="00D57BC1" w:rsidRDefault="007B3F27" w:rsidP="003C46D3">
            <w:pPr>
              <w:snapToGrid w:val="0"/>
              <w:jc w:val="center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27" w:rsidRPr="00D57BC1" w:rsidRDefault="007B3F27" w:rsidP="003C46D3">
            <w:pPr>
              <w:snapToGrid w:val="0"/>
              <w:jc w:val="both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Остаповского </w:t>
            </w:r>
            <w:r w:rsidRPr="00D57BC1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7B3F27" w:rsidRPr="00D57BC1" w:rsidTr="0029089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27" w:rsidRPr="00D57BC1" w:rsidRDefault="007B3F27" w:rsidP="003C46D3">
            <w:pPr>
              <w:snapToGrid w:val="0"/>
              <w:jc w:val="center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27" w:rsidRPr="00D57BC1" w:rsidRDefault="007B3F27" w:rsidP="0040060B">
            <w:pPr>
              <w:snapToGrid w:val="0"/>
              <w:jc w:val="both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7-</w:t>
            </w:r>
            <w:r w:rsidR="006F2F1F">
              <w:rPr>
                <w:sz w:val="28"/>
                <w:szCs w:val="28"/>
              </w:rPr>
              <w:t>2025</w:t>
            </w:r>
          </w:p>
        </w:tc>
      </w:tr>
      <w:tr w:rsidR="007B3F27" w:rsidRPr="00D57BC1" w:rsidTr="0029089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27" w:rsidRPr="00D57BC1" w:rsidRDefault="007B3F27" w:rsidP="003C46D3">
            <w:pPr>
              <w:snapToGrid w:val="0"/>
              <w:jc w:val="center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27" w:rsidRPr="00D57BC1" w:rsidRDefault="007B3F27" w:rsidP="003C46D3">
            <w:pPr>
              <w:snapToGrid w:val="0"/>
              <w:jc w:val="both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 xml:space="preserve"> Средства бюджета </w:t>
            </w:r>
            <w:r>
              <w:rPr>
                <w:sz w:val="28"/>
                <w:szCs w:val="28"/>
              </w:rPr>
              <w:t xml:space="preserve">Остаповского </w:t>
            </w:r>
            <w:r w:rsidRPr="00D57BC1">
              <w:rPr>
                <w:sz w:val="28"/>
                <w:szCs w:val="28"/>
              </w:rPr>
              <w:t>сельского поселения.</w:t>
            </w:r>
          </w:p>
        </w:tc>
      </w:tr>
      <w:tr w:rsidR="007B3F27" w:rsidRPr="00C97B65" w:rsidTr="0029089F">
        <w:trPr>
          <w:trHeight w:val="7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27" w:rsidRPr="00D57BC1" w:rsidRDefault="007B3F27" w:rsidP="003C46D3">
            <w:pPr>
              <w:snapToGrid w:val="0"/>
              <w:jc w:val="center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AC9" w:rsidRPr="00682AC9" w:rsidRDefault="00682AC9" w:rsidP="00682AC9">
            <w:pPr>
              <w:snapToGrid w:val="0"/>
              <w:jc w:val="both"/>
              <w:rPr>
                <w:sz w:val="28"/>
                <w:szCs w:val="28"/>
              </w:rPr>
            </w:pPr>
            <w:r w:rsidRPr="00682AC9">
              <w:rPr>
                <w:sz w:val="28"/>
                <w:szCs w:val="28"/>
              </w:rPr>
              <w:t>Общий объем бюджетных ассигнований</w:t>
            </w:r>
            <w:r w:rsidR="006818C2">
              <w:rPr>
                <w:sz w:val="28"/>
                <w:szCs w:val="28"/>
              </w:rPr>
              <w:t xml:space="preserve"> составляет </w:t>
            </w:r>
            <w:r w:rsidR="006F2F1F">
              <w:rPr>
                <w:sz w:val="28"/>
                <w:szCs w:val="28"/>
              </w:rPr>
              <w:t>51177908,02</w:t>
            </w:r>
            <w:r w:rsidRPr="00682AC9">
              <w:rPr>
                <w:sz w:val="28"/>
                <w:szCs w:val="28"/>
              </w:rPr>
              <w:t>:</w:t>
            </w:r>
          </w:p>
          <w:p w:rsidR="00682AC9" w:rsidRPr="00682AC9" w:rsidRDefault="0029089F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7664476,48   руб.;</w:t>
            </w:r>
          </w:p>
          <w:p w:rsidR="00682AC9" w:rsidRPr="00682AC9" w:rsidRDefault="0029089F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8102028,00   руб.;</w:t>
            </w:r>
          </w:p>
          <w:p w:rsidR="00682AC9" w:rsidRPr="00682AC9" w:rsidRDefault="0029089F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6411550,33   руб.;</w:t>
            </w:r>
          </w:p>
          <w:p w:rsidR="00682AC9" w:rsidRPr="00682AC9" w:rsidRDefault="0029089F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год– 5109967,54    руб.</w:t>
            </w:r>
            <w:r w:rsidR="00682AC9" w:rsidRPr="00682AC9">
              <w:rPr>
                <w:sz w:val="28"/>
                <w:szCs w:val="28"/>
              </w:rPr>
              <w:t xml:space="preserve"> в том числе на благоустройство территорий в рамках поддержки местных инициатив – 499259,00</w:t>
            </w:r>
            <w:r w:rsidR="00B712C6">
              <w:rPr>
                <w:sz w:val="28"/>
                <w:szCs w:val="28"/>
              </w:rPr>
              <w:t>*</w:t>
            </w:r>
            <w:r w:rsidR="00682AC9" w:rsidRPr="00682AC9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  <w:r w:rsidR="00682AC9" w:rsidRPr="00682AC9">
              <w:rPr>
                <w:sz w:val="28"/>
                <w:szCs w:val="28"/>
              </w:rPr>
              <w:t>;</w:t>
            </w:r>
          </w:p>
          <w:p w:rsidR="00682AC9" w:rsidRDefault="0029089F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4586781,</w:t>
            </w:r>
            <w:proofErr w:type="gramStart"/>
            <w:r>
              <w:rPr>
                <w:sz w:val="28"/>
                <w:szCs w:val="28"/>
              </w:rPr>
              <w:t>45  руб.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E765A4" w:rsidRPr="00682AC9" w:rsidRDefault="00E765A4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682AC9">
              <w:rPr>
                <w:sz w:val="28"/>
                <w:szCs w:val="28"/>
              </w:rPr>
              <w:t xml:space="preserve"> год – </w:t>
            </w:r>
            <w:r w:rsidR="00EF233D">
              <w:rPr>
                <w:sz w:val="28"/>
                <w:szCs w:val="28"/>
              </w:rPr>
              <w:t>6044474,</w:t>
            </w:r>
            <w:proofErr w:type="gramStart"/>
            <w:r w:rsidR="00EF233D">
              <w:rPr>
                <w:sz w:val="28"/>
                <w:szCs w:val="28"/>
              </w:rPr>
              <w:t>50  руб.</w:t>
            </w:r>
            <w:proofErr w:type="gramEnd"/>
            <w:r w:rsidR="00EF233D">
              <w:rPr>
                <w:sz w:val="28"/>
                <w:szCs w:val="28"/>
              </w:rPr>
              <w:t>;</w:t>
            </w:r>
            <w:r w:rsidR="00EF233D" w:rsidRPr="00EE50EA">
              <w:rPr>
                <w:sz w:val="28"/>
                <w:szCs w:val="28"/>
              </w:rPr>
              <w:t xml:space="preserve"> </w:t>
            </w:r>
          </w:p>
          <w:p w:rsidR="00E765A4" w:rsidRPr="0029089F" w:rsidRDefault="0029089F" w:rsidP="00E765A4">
            <w:pPr>
              <w:pStyle w:val="ListParagraph1"/>
              <w:spacing w:before="10" w:after="10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4882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 xml:space="preserve">2023 год </w:t>
            </w:r>
            <w:r w:rsidR="00B712C6" w:rsidRPr="00E24882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 xml:space="preserve">- </w:t>
            </w:r>
            <w:r w:rsidRPr="00E24882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 xml:space="preserve">5071832,11 руб., </w:t>
            </w:r>
            <w:r w:rsidR="00E765A4" w:rsidRPr="00E24882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 xml:space="preserve">в том числе на благоустройство территорий в рамках поддержки местных инициатив – </w:t>
            </w:r>
            <w:r w:rsidR="00B712C6" w:rsidRPr="00E24882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599013,27</w:t>
            </w:r>
            <w:r w:rsidR="00E765A4" w:rsidRPr="00E24882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 xml:space="preserve"> руб</w:t>
            </w:r>
            <w:r w:rsidRPr="00E24882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.</w:t>
            </w:r>
            <w:r w:rsidR="00E765A4" w:rsidRPr="00E24882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;</w:t>
            </w:r>
          </w:p>
          <w:p w:rsidR="006F2F1F" w:rsidRPr="0029089F" w:rsidRDefault="006F2F1F" w:rsidP="006F2F1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F2F1F" w:rsidRPr="00682AC9" w:rsidRDefault="00E765A4" w:rsidP="006F2F1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год- </w:t>
            </w:r>
            <w:r w:rsidR="0029089F">
              <w:rPr>
                <w:sz w:val="28"/>
                <w:szCs w:val="28"/>
              </w:rPr>
              <w:t xml:space="preserve">4033438,50 </w:t>
            </w:r>
            <w:proofErr w:type="spellStart"/>
            <w:r w:rsidR="006F2F1F" w:rsidRPr="00682AC9">
              <w:rPr>
                <w:sz w:val="28"/>
                <w:szCs w:val="28"/>
              </w:rPr>
              <w:t>руб</w:t>
            </w:r>
            <w:proofErr w:type="spellEnd"/>
            <w:r w:rsidR="006F2F1F">
              <w:rPr>
                <w:sz w:val="28"/>
                <w:szCs w:val="28"/>
              </w:rPr>
              <w:t>;</w:t>
            </w:r>
          </w:p>
          <w:p w:rsidR="006F2F1F" w:rsidRDefault="00E765A4" w:rsidP="006F2F1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год- </w:t>
            </w:r>
            <w:r w:rsidR="0029089F">
              <w:rPr>
                <w:sz w:val="28"/>
                <w:szCs w:val="28"/>
              </w:rPr>
              <w:t xml:space="preserve">4003659,11 </w:t>
            </w:r>
            <w:r w:rsidR="006F2F1F" w:rsidRPr="00682AC9">
              <w:rPr>
                <w:sz w:val="28"/>
                <w:szCs w:val="28"/>
              </w:rPr>
              <w:t>руб</w:t>
            </w:r>
            <w:r w:rsidR="006F2F1F">
              <w:rPr>
                <w:sz w:val="28"/>
                <w:szCs w:val="28"/>
              </w:rPr>
              <w:t>.</w:t>
            </w:r>
          </w:p>
          <w:p w:rsidR="006F2F1F" w:rsidRDefault="006F2F1F" w:rsidP="006F2F1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82AC9" w:rsidRPr="00682AC9" w:rsidRDefault="00682AC9" w:rsidP="006F2F1F">
            <w:pPr>
              <w:snapToGrid w:val="0"/>
              <w:jc w:val="both"/>
              <w:rPr>
                <w:sz w:val="28"/>
                <w:szCs w:val="28"/>
              </w:rPr>
            </w:pPr>
            <w:r w:rsidRPr="00682AC9">
              <w:rPr>
                <w:sz w:val="28"/>
                <w:szCs w:val="28"/>
              </w:rPr>
              <w:t xml:space="preserve">   - местный бюджет:</w:t>
            </w:r>
          </w:p>
          <w:p w:rsidR="00682AC9" w:rsidRPr="00682AC9" w:rsidRDefault="0029089F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7664476,</w:t>
            </w:r>
            <w:proofErr w:type="gramStart"/>
            <w:r>
              <w:rPr>
                <w:sz w:val="28"/>
                <w:szCs w:val="28"/>
              </w:rPr>
              <w:t xml:space="preserve">48  </w:t>
            </w:r>
            <w:r w:rsidR="00682AC9" w:rsidRPr="00682AC9">
              <w:rPr>
                <w:sz w:val="28"/>
                <w:szCs w:val="28"/>
              </w:rPr>
              <w:t>руб.</w:t>
            </w:r>
            <w:proofErr w:type="gramEnd"/>
            <w:r w:rsidR="00682AC9" w:rsidRPr="00682AC9">
              <w:rPr>
                <w:sz w:val="28"/>
                <w:szCs w:val="28"/>
              </w:rPr>
              <w:t>;</w:t>
            </w:r>
          </w:p>
          <w:p w:rsidR="00682AC9" w:rsidRPr="00682AC9" w:rsidRDefault="0029089F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8102028,00 </w:t>
            </w:r>
            <w:r w:rsidR="00682AC9" w:rsidRPr="00682AC9">
              <w:rPr>
                <w:sz w:val="28"/>
                <w:szCs w:val="28"/>
              </w:rPr>
              <w:t>руб.;</w:t>
            </w:r>
          </w:p>
          <w:p w:rsidR="00682AC9" w:rsidRPr="00682AC9" w:rsidRDefault="0029089F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6411550,33 </w:t>
            </w:r>
            <w:r w:rsidR="00682AC9" w:rsidRPr="00682AC9">
              <w:rPr>
                <w:sz w:val="28"/>
                <w:szCs w:val="28"/>
              </w:rPr>
              <w:t xml:space="preserve">руб.; </w:t>
            </w:r>
          </w:p>
          <w:p w:rsidR="00682AC9" w:rsidRPr="00682AC9" w:rsidRDefault="0029089F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5 109 967,54, </w:t>
            </w:r>
            <w:r w:rsidR="00682AC9" w:rsidRPr="00682AC9">
              <w:rPr>
                <w:sz w:val="28"/>
                <w:szCs w:val="28"/>
              </w:rPr>
              <w:t xml:space="preserve">в том числе на благоустройство территорий в рамках поддержки местных инициатив – 89837,00 </w:t>
            </w:r>
            <w:proofErr w:type="spellStart"/>
            <w:r w:rsidR="00682AC9" w:rsidRPr="00682AC9">
              <w:rPr>
                <w:sz w:val="28"/>
                <w:szCs w:val="28"/>
              </w:rPr>
              <w:t>руб</w:t>
            </w:r>
            <w:proofErr w:type="spellEnd"/>
            <w:r w:rsidR="00682AC9" w:rsidRPr="00682AC9">
              <w:rPr>
                <w:sz w:val="28"/>
                <w:szCs w:val="28"/>
              </w:rPr>
              <w:t>;</w:t>
            </w:r>
          </w:p>
          <w:p w:rsidR="00682AC9" w:rsidRPr="00682AC9" w:rsidRDefault="00E765A4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29089F">
              <w:rPr>
                <w:sz w:val="28"/>
                <w:szCs w:val="28"/>
              </w:rPr>
              <w:t>4986781,</w:t>
            </w:r>
            <w:proofErr w:type="gramStart"/>
            <w:r w:rsidR="0029089F">
              <w:rPr>
                <w:sz w:val="28"/>
                <w:szCs w:val="28"/>
              </w:rPr>
              <w:t xml:space="preserve">45  </w:t>
            </w:r>
            <w:r w:rsidR="00682AC9" w:rsidRPr="00682AC9">
              <w:rPr>
                <w:sz w:val="28"/>
                <w:szCs w:val="28"/>
              </w:rPr>
              <w:t>руб.</w:t>
            </w:r>
            <w:proofErr w:type="gramEnd"/>
            <w:r w:rsidR="00682AC9" w:rsidRPr="00682AC9">
              <w:rPr>
                <w:sz w:val="28"/>
                <w:szCs w:val="28"/>
              </w:rPr>
              <w:t>;</w:t>
            </w:r>
          </w:p>
          <w:p w:rsidR="00682AC9" w:rsidRPr="00682AC9" w:rsidRDefault="00E765A4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6F2F1F" w:rsidRPr="00EF233D">
              <w:rPr>
                <w:sz w:val="28"/>
                <w:szCs w:val="28"/>
              </w:rPr>
              <w:t>6044474,</w:t>
            </w:r>
            <w:proofErr w:type="gramStart"/>
            <w:r w:rsidR="006F2F1F" w:rsidRPr="00EF233D">
              <w:rPr>
                <w:sz w:val="28"/>
                <w:szCs w:val="28"/>
              </w:rPr>
              <w:t>50</w:t>
            </w:r>
            <w:r w:rsidR="0029089F" w:rsidRPr="00EF233D">
              <w:rPr>
                <w:sz w:val="28"/>
                <w:szCs w:val="28"/>
              </w:rPr>
              <w:t xml:space="preserve">  </w:t>
            </w:r>
            <w:r w:rsidR="00682AC9" w:rsidRPr="00EF233D">
              <w:rPr>
                <w:sz w:val="28"/>
                <w:szCs w:val="28"/>
              </w:rPr>
              <w:t>руб.</w:t>
            </w:r>
            <w:proofErr w:type="gramEnd"/>
            <w:r w:rsidR="00682AC9" w:rsidRPr="00EF233D">
              <w:rPr>
                <w:sz w:val="28"/>
                <w:szCs w:val="28"/>
              </w:rPr>
              <w:t>;</w:t>
            </w:r>
          </w:p>
          <w:p w:rsidR="00E765A4" w:rsidRPr="00682AC9" w:rsidRDefault="00682AC9" w:rsidP="00E765A4">
            <w:pPr>
              <w:snapToGrid w:val="0"/>
              <w:jc w:val="both"/>
              <w:rPr>
                <w:sz w:val="28"/>
                <w:szCs w:val="28"/>
              </w:rPr>
            </w:pPr>
            <w:r w:rsidRPr="00E24882">
              <w:rPr>
                <w:sz w:val="28"/>
                <w:szCs w:val="28"/>
                <w:highlight w:val="yellow"/>
              </w:rPr>
              <w:t xml:space="preserve">2023 год </w:t>
            </w:r>
            <w:r w:rsidR="00DE1412" w:rsidRPr="00E24882">
              <w:rPr>
                <w:sz w:val="28"/>
                <w:szCs w:val="28"/>
                <w:highlight w:val="yellow"/>
              </w:rPr>
              <w:t>-</w:t>
            </w:r>
            <w:r w:rsidR="006F2F1F" w:rsidRPr="00E24882">
              <w:rPr>
                <w:sz w:val="28"/>
                <w:szCs w:val="28"/>
                <w:highlight w:val="yellow"/>
              </w:rPr>
              <w:t>5071832,11</w:t>
            </w:r>
            <w:r w:rsidR="0029089F" w:rsidRPr="00E24882">
              <w:rPr>
                <w:sz w:val="28"/>
                <w:szCs w:val="28"/>
                <w:highlight w:val="yellow"/>
              </w:rPr>
              <w:t xml:space="preserve"> </w:t>
            </w:r>
            <w:r w:rsidRPr="00E24882">
              <w:rPr>
                <w:sz w:val="28"/>
                <w:szCs w:val="28"/>
                <w:highlight w:val="yellow"/>
              </w:rPr>
              <w:t>руб.</w:t>
            </w:r>
            <w:r w:rsidR="00EA7543" w:rsidRPr="00E24882">
              <w:rPr>
                <w:sz w:val="28"/>
                <w:szCs w:val="28"/>
                <w:highlight w:val="yellow"/>
              </w:rPr>
              <w:t>;</w:t>
            </w:r>
            <w:r w:rsidR="00E765A4" w:rsidRPr="00E24882">
              <w:rPr>
                <w:sz w:val="28"/>
                <w:szCs w:val="28"/>
                <w:highlight w:val="yellow"/>
              </w:rPr>
              <w:t xml:space="preserve"> в том числе на благоустройство территорий в рамках поддержки местных инициатив – 29013,27 </w:t>
            </w:r>
            <w:proofErr w:type="spellStart"/>
            <w:r w:rsidR="00E765A4" w:rsidRPr="00E24882">
              <w:rPr>
                <w:sz w:val="28"/>
                <w:szCs w:val="28"/>
                <w:highlight w:val="yellow"/>
              </w:rPr>
              <w:t>руб</w:t>
            </w:r>
            <w:proofErr w:type="spellEnd"/>
            <w:r w:rsidR="00E765A4" w:rsidRPr="00E24882">
              <w:rPr>
                <w:sz w:val="28"/>
                <w:szCs w:val="28"/>
                <w:highlight w:val="yellow"/>
              </w:rPr>
              <w:t>;</w:t>
            </w:r>
          </w:p>
          <w:p w:rsidR="00DE1412" w:rsidRPr="00682AC9" w:rsidRDefault="00DE1412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</w:t>
            </w:r>
            <w:r w:rsidR="00E765A4">
              <w:rPr>
                <w:sz w:val="28"/>
                <w:szCs w:val="28"/>
              </w:rPr>
              <w:t xml:space="preserve"> </w:t>
            </w:r>
            <w:r w:rsidR="006F2F1F">
              <w:rPr>
                <w:sz w:val="28"/>
                <w:szCs w:val="28"/>
              </w:rPr>
              <w:t>4033438,50</w:t>
            </w:r>
            <w:r w:rsidR="0029089F">
              <w:rPr>
                <w:sz w:val="28"/>
                <w:szCs w:val="28"/>
              </w:rPr>
              <w:t xml:space="preserve"> </w:t>
            </w:r>
            <w:proofErr w:type="spellStart"/>
            <w:r w:rsidR="00EA7543" w:rsidRPr="00682AC9">
              <w:rPr>
                <w:sz w:val="28"/>
                <w:szCs w:val="28"/>
              </w:rPr>
              <w:t>руб</w:t>
            </w:r>
            <w:proofErr w:type="spellEnd"/>
            <w:r w:rsidR="006F2F1F">
              <w:rPr>
                <w:sz w:val="28"/>
                <w:szCs w:val="28"/>
              </w:rPr>
              <w:t>;</w:t>
            </w:r>
          </w:p>
          <w:p w:rsidR="006F2F1F" w:rsidRPr="00682AC9" w:rsidRDefault="00E765A4" w:rsidP="006F2F1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год- </w:t>
            </w:r>
            <w:r w:rsidR="0029089F">
              <w:rPr>
                <w:sz w:val="28"/>
                <w:szCs w:val="28"/>
              </w:rPr>
              <w:t xml:space="preserve">4003659,11 </w:t>
            </w:r>
            <w:r w:rsidR="006F2F1F" w:rsidRPr="00682AC9">
              <w:rPr>
                <w:sz w:val="28"/>
                <w:szCs w:val="28"/>
              </w:rPr>
              <w:t>руб</w:t>
            </w:r>
            <w:r w:rsidR="006F2F1F">
              <w:rPr>
                <w:sz w:val="28"/>
                <w:szCs w:val="28"/>
              </w:rPr>
              <w:t>.</w:t>
            </w:r>
          </w:p>
          <w:p w:rsidR="00682AC9" w:rsidRPr="00682AC9" w:rsidRDefault="00682AC9" w:rsidP="00682AC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82AC9" w:rsidRPr="00682AC9" w:rsidRDefault="00682AC9" w:rsidP="00682AC9">
            <w:pPr>
              <w:snapToGrid w:val="0"/>
              <w:jc w:val="both"/>
              <w:rPr>
                <w:sz w:val="28"/>
                <w:szCs w:val="28"/>
              </w:rPr>
            </w:pPr>
            <w:r w:rsidRPr="00682AC9">
              <w:rPr>
                <w:sz w:val="28"/>
                <w:szCs w:val="28"/>
              </w:rPr>
              <w:t xml:space="preserve">   - областной бюджет:</w:t>
            </w:r>
          </w:p>
          <w:p w:rsidR="00682AC9" w:rsidRPr="00682AC9" w:rsidRDefault="00E765A4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r w:rsidR="00682AC9" w:rsidRPr="00682AC9">
              <w:rPr>
                <w:sz w:val="28"/>
                <w:szCs w:val="28"/>
              </w:rPr>
              <w:t>0</w:t>
            </w:r>
            <w:proofErr w:type="gramEnd"/>
            <w:r w:rsidR="00682AC9" w:rsidRPr="00682AC9">
              <w:rPr>
                <w:sz w:val="28"/>
                <w:szCs w:val="28"/>
              </w:rPr>
              <w:t>,00 тыс. руб.;</w:t>
            </w:r>
          </w:p>
          <w:p w:rsidR="00682AC9" w:rsidRPr="00682AC9" w:rsidRDefault="00E765A4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682AC9" w:rsidRPr="00682AC9">
              <w:rPr>
                <w:sz w:val="28"/>
                <w:szCs w:val="28"/>
              </w:rPr>
              <w:t>0,00 тыс. руб.;</w:t>
            </w:r>
          </w:p>
          <w:p w:rsidR="00682AC9" w:rsidRPr="00682AC9" w:rsidRDefault="00E765A4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682AC9" w:rsidRPr="00682AC9">
              <w:rPr>
                <w:sz w:val="28"/>
                <w:szCs w:val="28"/>
              </w:rPr>
              <w:t xml:space="preserve"> 0,00 тыс. руб.;</w:t>
            </w:r>
          </w:p>
          <w:p w:rsidR="00682AC9" w:rsidRPr="00682AC9" w:rsidRDefault="00E765A4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</w:t>
            </w:r>
            <w:r w:rsidR="00682AC9" w:rsidRPr="00682AC9">
              <w:rPr>
                <w:sz w:val="28"/>
                <w:szCs w:val="28"/>
              </w:rPr>
              <w:t xml:space="preserve">374444,00 руб.; в том числе на благоустройство территорий в рамках поддержки местных инициатив – 374444,00 </w:t>
            </w:r>
            <w:proofErr w:type="spellStart"/>
            <w:r w:rsidR="00682AC9" w:rsidRPr="00682AC9">
              <w:rPr>
                <w:sz w:val="28"/>
                <w:szCs w:val="28"/>
              </w:rPr>
              <w:t>руб</w:t>
            </w:r>
            <w:proofErr w:type="spellEnd"/>
            <w:r w:rsidR="00682AC9" w:rsidRPr="00682AC9">
              <w:rPr>
                <w:sz w:val="28"/>
                <w:szCs w:val="28"/>
              </w:rPr>
              <w:t>;</w:t>
            </w:r>
          </w:p>
          <w:p w:rsidR="00682AC9" w:rsidRPr="00682AC9" w:rsidRDefault="00E765A4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- </w:t>
            </w:r>
            <w:r w:rsidR="00682AC9" w:rsidRPr="00682AC9">
              <w:rPr>
                <w:sz w:val="28"/>
                <w:szCs w:val="28"/>
              </w:rPr>
              <w:t>0,</w:t>
            </w:r>
            <w:proofErr w:type="gramStart"/>
            <w:r w:rsidR="00682AC9" w:rsidRPr="00682AC9">
              <w:rPr>
                <w:sz w:val="28"/>
                <w:szCs w:val="28"/>
              </w:rPr>
              <w:t>00  руб.</w:t>
            </w:r>
            <w:proofErr w:type="gramEnd"/>
          </w:p>
          <w:p w:rsidR="00682AC9" w:rsidRPr="00682AC9" w:rsidRDefault="00E765A4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</w:t>
            </w:r>
            <w:r w:rsidR="00682AC9" w:rsidRPr="00682AC9">
              <w:rPr>
                <w:sz w:val="28"/>
                <w:szCs w:val="28"/>
              </w:rPr>
              <w:t xml:space="preserve"> 0,</w:t>
            </w:r>
            <w:proofErr w:type="gramStart"/>
            <w:r w:rsidR="00682AC9" w:rsidRPr="00682AC9">
              <w:rPr>
                <w:sz w:val="28"/>
                <w:szCs w:val="28"/>
              </w:rPr>
              <w:t>00  руб.</w:t>
            </w:r>
            <w:proofErr w:type="gramEnd"/>
          </w:p>
          <w:p w:rsidR="00E765A4" w:rsidRPr="00E765A4" w:rsidRDefault="00DE1412" w:rsidP="00E765A4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24882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2023 год</w:t>
            </w:r>
            <w:r w:rsidR="00E765A4" w:rsidRPr="00E24882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-</w:t>
            </w:r>
            <w:r w:rsidRPr="00E24882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 xml:space="preserve"> </w:t>
            </w:r>
            <w:r w:rsidR="00E24882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509000,00</w:t>
            </w:r>
            <w:r w:rsidR="00E765A4" w:rsidRPr="00E24882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 xml:space="preserve"> </w:t>
            </w:r>
            <w:proofErr w:type="gramStart"/>
            <w:r w:rsidR="00E765A4" w:rsidRPr="00E24882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>руб.,*</w:t>
            </w:r>
            <w:proofErr w:type="gramEnd"/>
            <w:r w:rsidR="00E765A4" w:rsidRPr="00E24882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 xml:space="preserve"> в том числе на благоустройство территорий в рамках поддержки местных инициатив – </w:t>
            </w:r>
            <w:r w:rsidR="00E24882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>509000</w:t>
            </w:r>
            <w:r w:rsidR="00E765A4" w:rsidRPr="00E24882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 xml:space="preserve">,00 </w:t>
            </w:r>
            <w:proofErr w:type="spellStart"/>
            <w:r w:rsidR="00E765A4" w:rsidRPr="00E24882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>руб</w:t>
            </w:r>
            <w:proofErr w:type="spellEnd"/>
            <w:r w:rsidR="00E765A4" w:rsidRPr="00E24882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>;</w:t>
            </w:r>
          </w:p>
          <w:p w:rsidR="00DE1412" w:rsidRDefault="0029089F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</w:t>
            </w:r>
            <w:r w:rsidR="00DE1412" w:rsidRPr="00682AC9">
              <w:rPr>
                <w:sz w:val="28"/>
                <w:szCs w:val="28"/>
              </w:rPr>
              <w:t>0,</w:t>
            </w:r>
            <w:proofErr w:type="gramStart"/>
            <w:r w:rsidR="00DE1412" w:rsidRPr="00682AC9">
              <w:rPr>
                <w:sz w:val="28"/>
                <w:szCs w:val="28"/>
              </w:rPr>
              <w:t>00  руб.</w:t>
            </w:r>
            <w:proofErr w:type="gramEnd"/>
          </w:p>
          <w:p w:rsidR="006F2F1F" w:rsidRPr="00682AC9" w:rsidRDefault="0029089F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</w:t>
            </w:r>
            <w:r w:rsidR="006F2F1F">
              <w:rPr>
                <w:sz w:val="28"/>
                <w:szCs w:val="28"/>
              </w:rPr>
              <w:t>0,</w:t>
            </w:r>
            <w:proofErr w:type="gramStart"/>
            <w:r w:rsidR="006F2F1F">
              <w:rPr>
                <w:sz w:val="28"/>
                <w:szCs w:val="28"/>
              </w:rPr>
              <w:t>00  руб.</w:t>
            </w:r>
            <w:proofErr w:type="gramEnd"/>
          </w:p>
          <w:p w:rsidR="00682AC9" w:rsidRPr="00682AC9" w:rsidRDefault="00682AC9" w:rsidP="00682AC9">
            <w:pPr>
              <w:snapToGrid w:val="0"/>
              <w:jc w:val="both"/>
              <w:rPr>
                <w:sz w:val="28"/>
                <w:szCs w:val="28"/>
              </w:rPr>
            </w:pPr>
            <w:r w:rsidRPr="00682AC9">
              <w:rPr>
                <w:sz w:val="28"/>
                <w:szCs w:val="28"/>
              </w:rPr>
              <w:t>- внебюджетные источники:</w:t>
            </w:r>
          </w:p>
          <w:p w:rsidR="00682AC9" w:rsidRPr="00682AC9" w:rsidRDefault="0029089F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682AC9" w:rsidRPr="00682AC9">
              <w:rPr>
                <w:sz w:val="28"/>
                <w:szCs w:val="28"/>
              </w:rPr>
              <w:t>0,</w:t>
            </w:r>
            <w:proofErr w:type="gramStart"/>
            <w:r w:rsidR="00682AC9" w:rsidRPr="00682AC9">
              <w:rPr>
                <w:sz w:val="28"/>
                <w:szCs w:val="28"/>
              </w:rPr>
              <w:t>00  руб.</w:t>
            </w:r>
            <w:proofErr w:type="gramEnd"/>
            <w:r w:rsidR="00682AC9" w:rsidRPr="00682AC9">
              <w:rPr>
                <w:sz w:val="28"/>
                <w:szCs w:val="28"/>
              </w:rPr>
              <w:t>;</w:t>
            </w:r>
          </w:p>
          <w:p w:rsidR="00682AC9" w:rsidRPr="00682AC9" w:rsidRDefault="0029089F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682AC9" w:rsidRPr="00682AC9">
              <w:rPr>
                <w:sz w:val="28"/>
                <w:szCs w:val="28"/>
              </w:rPr>
              <w:t>0,</w:t>
            </w:r>
            <w:proofErr w:type="gramStart"/>
            <w:r w:rsidR="00682AC9" w:rsidRPr="00682AC9">
              <w:rPr>
                <w:sz w:val="28"/>
                <w:szCs w:val="28"/>
              </w:rPr>
              <w:t>00  руб.</w:t>
            </w:r>
            <w:proofErr w:type="gramEnd"/>
            <w:r w:rsidR="00682AC9" w:rsidRPr="00682AC9">
              <w:rPr>
                <w:sz w:val="28"/>
                <w:szCs w:val="28"/>
              </w:rPr>
              <w:t>;</w:t>
            </w:r>
          </w:p>
          <w:p w:rsidR="00682AC9" w:rsidRPr="00682AC9" w:rsidRDefault="00682AC9" w:rsidP="00682AC9">
            <w:pPr>
              <w:snapToGrid w:val="0"/>
              <w:jc w:val="both"/>
              <w:rPr>
                <w:sz w:val="28"/>
                <w:szCs w:val="28"/>
              </w:rPr>
            </w:pPr>
            <w:r w:rsidRPr="00682AC9">
              <w:rPr>
                <w:sz w:val="28"/>
                <w:szCs w:val="28"/>
              </w:rPr>
              <w:t>2</w:t>
            </w:r>
            <w:r w:rsidR="0029089F">
              <w:rPr>
                <w:sz w:val="28"/>
                <w:szCs w:val="28"/>
              </w:rPr>
              <w:t xml:space="preserve">019 год – </w:t>
            </w:r>
            <w:r w:rsidRPr="00682AC9">
              <w:rPr>
                <w:sz w:val="28"/>
                <w:szCs w:val="28"/>
              </w:rPr>
              <w:t xml:space="preserve">0,00 руб., </w:t>
            </w:r>
          </w:p>
          <w:p w:rsidR="00682AC9" w:rsidRPr="00682AC9" w:rsidRDefault="0029089F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682AC9" w:rsidRPr="00682AC9">
              <w:rPr>
                <w:sz w:val="28"/>
                <w:szCs w:val="28"/>
              </w:rPr>
              <w:t>20 000,00 руб.;</w:t>
            </w:r>
          </w:p>
          <w:p w:rsidR="00682AC9" w:rsidRPr="00682AC9" w:rsidRDefault="0029089F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682AC9" w:rsidRPr="00682AC9">
              <w:rPr>
                <w:sz w:val="28"/>
                <w:szCs w:val="28"/>
              </w:rPr>
              <w:t>0,00   руб.;</w:t>
            </w:r>
          </w:p>
          <w:p w:rsidR="00682AC9" w:rsidRPr="00682AC9" w:rsidRDefault="0029089F" w:rsidP="00682A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</w:t>
            </w:r>
            <w:r w:rsidR="00682AC9" w:rsidRPr="00682AC9">
              <w:rPr>
                <w:sz w:val="28"/>
                <w:szCs w:val="28"/>
              </w:rPr>
              <w:t>0,00   руб.;</w:t>
            </w:r>
          </w:p>
          <w:p w:rsidR="0029089F" w:rsidRPr="0029089F" w:rsidRDefault="0029089F" w:rsidP="0029089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8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год -</w:t>
            </w:r>
            <w:r w:rsidRPr="00E24882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61000,00</w:t>
            </w:r>
            <w:r w:rsidRPr="00E24882">
              <w:rPr>
                <w:sz w:val="28"/>
                <w:szCs w:val="28"/>
                <w:highlight w:val="yellow"/>
                <w:lang w:val="ru-RU"/>
              </w:rPr>
              <w:t xml:space="preserve"> </w:t>
            </w:r>
            <w:r w:rsidR="00682AC9" w:rsidRPr="00E24882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руб.</w:t>
            </w:r>
            <w:r w:rsidRPr="00E24882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 xml:space="preserve">, в том числе на благоустройство территорий в рамках поддержки местных инициатив – 0,00 </w:t>
            </w:r>
            <w:proofErr w:type="spellStart"/>
            <w:r w:rsidRPr="00E24882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руб</w:t>
            </w:r>
            <w:proofErr w:type="spellEnd"/>
            <w:r w:rsidRPr="00E24882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 xml:space="preserve">; </w:t>
            </w:r>
            <w:r w:rsidRPr="00E24882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>(</w:t>
            </w:r>
            <w:proofErr w:type="spellStart"/>
            <w:r w:rsidRPr="00E24882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>софинансирование</w:t>
            </w:r>
            <w:proofErr w:type="spellEnd"/>
            <w:r w:rsidRPr="00E24882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 xml:space="preserve"> за счет средств инициативных платежей (с учетом </w:t>
            </w:r>
            <w:proofErr w:type="spellStart"/>
            <w:r w:rsidRPr="00E24882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>софинансирования</w:t>
            </w:r>
            <w:proofErr w:type="spellEnd"/>
            <w:r w:rsidRPr="00E24882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 xml:space="preserve"> граждан);</w:t>
            </w:r>
          </w:p>
          <w:p w:rsidR="0029089F" w:rsidRPr="0029089F" w:rsidRDefault="0029089F" w:rsidP="0029089F">
            <w:pPr>
              <w:pStyle w:val="ListParagraph1"/>
              <w:spacing w:before="10" w:after="10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3F27" w:rsidRDefault="007B3F27" w:rsidP="00682AC9">
            <w:pPr>
              <w:jc w:val="both"/>
              <w:rPr>
                <w:sz w:val="28"/>
                <w:szCs w:val="28"/>
              </w:rPr>
            </w:pPr>
          </w:p>
          <w:p w:rsidR="00DE1412" w:rsidRDefault="0029089F" w:rsidP="00682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</w:t>
            </w:r>
            <w:r w:rsidR="00DE1412">
              <w:rPr>
                <w:sz w:val="28"/>
                <w:szCs w:val="28"/>
              </w:rPr>
              <w:t>0,00 руб.</w:t>
            </w:r>
            <w:r>
              <w:rPr>
                <w:sz w:val="28"/>
                <w:szCs w:val="28"/>
              </w:rPr>
              <w:t>;</w:t>
            </w:r>
          </w:p>
          <w:p w:rsidR="0029089F" w:rsidRPr="00D57BC1" w:rsidRDefault="0029089F" w:rsidP="00682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год- 0,</w:t>
            </w:r>
            <w:proofErr w:type="gramStart"/>
            <w:r>
              <w:rPr>
                <w:sz w:val="28"/>
                <w:szCs w:val="28"/>
              </w:rPr>
              <w:t>00  руб.</w:t>
            </w:r>
            <w:proofErr w:type="gramEnd"/>
          </w:p>
        </w:tc>
      </w:tr>
      <w:tr w:rsidR="007B3F27" w:rsidRPr="00C97B65" w:rsidTr="0029089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F27" w:rsidRPr="00D57BC1" w:rsidRDefault="007B3F27" w:rsidP="003C46D3">
            <w:pPr>
              <w:snapToGrid w:val="0"/>
              <w:jc w:val="center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27" w:rsidRPr="00D57BC1" w:rsidRDefault="007B3F27" w:rsidP="003C46D3">
            <w:pPr>
              <w:snapToGrid w:val="0"/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 xml:space="preserve">Повышение уровня благоустройства территории </w:t>
            </w:r>
            <w:r>
              <w:rPr>
                <w:sz w:val="28"/>
                <w:szCs w:val="28"/>
              </w:rPr>
              <w:t xml:space="preserve">Остаповского </w:t>
            </w:r>
            <w:r w:rsidRPr="00D57BC1">
              <w:rPr>
                <w:sz w:val="28"/>
                <w:szCs w:val="28"/>
              </w:rPr>
              <w:t>сельского поселения;</w:t>
            </w:r>
          </w:p>
          <w:p w:rsidR="007B3F27" w:rsidRPr="00D57BC1" w:rsidRDefault="007B3F27" w:rsidP="003C46D3">
            <w:pPr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7B3F27" w:rsidRPr="00D57BC1" w:rsidRDefault="007B3F27" w:rsidP="003C46D3">
            <w:pPr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7B3F27" w:rsidRPr="00D57BC1" w:rsidRDefault="007B3F27" w:rsidP="003C46D3">
            <w:pPr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>Улучшение санитарного и экологического состояния населенных пунктов;</w:t>
            </w:r>
          </w:p>
          <w:p w:rsidR="007B3F27" w:rsidRPr="00D57BC1" w:rsidRDefault="007B3F27" w:rsidP="003C46D3">
            <w:pPr>
              <w:rPr>
                <w:sz w:val="28"/>
                <w:szCs w:val="28"/>
              </w:rPr>
            </w:pPr>
            <w:r w:rsidRPr="00D57BC1">
              <w:rPr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29089F" w:rsidRPr="0029089F" w:rsidRDefault="0029089F" w:rsidP="0029089F">
      <w:pPr>
        <w:rPr>
          <w:sz w:val="28"/>
          <w:szCs w:val="28"/>
        </w:rPr>
      </w:pPr>
      <w:r w:rsidRPr="0029089F">
        <w:rPr>
          <w:sz w:val="28"/>
          <w:szCs w:val="28"/>
        </w:rPr>
        <w:t>* Сумма подлежит корректировке в случае выделения средств из областного бюджета</w:t>
      </w:r>
    </w:p>
    <w:p w:rsidR="007B3F27" w:rsidRPr="00D57BC1" w:rsidRDefault="007B3F27" w:rsidP="007B3F27">
      <w:pPr>
        <w:rPr>
          <w:sz w:val="28"/>
          <w:szCs w:val="28"/>
        </w:rPr>
      </w:pPr>
    </w:p>
    <w:p w:rsidR="007B3F27" w:rsidRPr="00D57BC1" w:rsidRDefault="007B3F27" w:rsidP="007B3F27">
      <w:pPr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t>Характеристика проблемы.</w:t>
      </w:r>
    </w:p>
    <w:p w:rsidR="007B3F27" w:rsidRPr="00D57BC1" w:rsidRDefault="007B3F27" w:rsidP="007B3F27">
      <w:pPr>
        <w:ind w:firstLine="708"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Программа разработана на основании Федерального закона от 06.10.2003 года № 131</w:t>
      </w:r>
      <w:r>
        <w:rPr>
          <w:sz w:val="28"/>
          <w:szCs w:val="28"/>
        </w:rPr>
        <w:t>-ФЗ</w:t>
      </w:r>
      <w:r w:rsidRPr="00D57BC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конкретизирует целевые кри</w:t>
      </w:r>
      <w:r w:rsidR="0040060B">
        <w:rPr>
          <w:sz w:val="28"/>
          <w:szCs w:val="28"/>
        </w:rPr>
        <w:t xml:space="preserve">терии развития благоустройства </w:t>
      </w:r>
      <w:r>
        <w:rPr>
          <w:sz w:val="28"/>
          <w:szCs w:val="28"/>
        </w:rPr>
        <w:t xml:space="preserve">Остаповского </w:t>
      </w:r>
      <w:r w:rsidRPr="00D57BC1">
        <w:rPr>
          <w:sz w:val="28"/>
          <w:szCs w:val="28"/>
        </w:rPr>
        <w:t>сельского поселения на 201</w:t>
      </w:r>
      <w:r>
        <w:rPr>
          <w:sz w:val="28"/>
          <w:szCs w:val="28"/>
        </w:rPr>
        <w:t>7 – 20</w:t>
      </w:r>
      <w:r w:rsidR="00EF233D">
        <w:rPr>
          <w:sz w:val="28"/>
          <w:szCs w:val="28"/>
        </w:rPr>
        <w:t>25</w:t>
      </w:r>
      <w:r w:rsidRPr="00D57BC1">
        <w:rPr>
          <w:sz w:val="28"/>
          <w:szCs w:val="28"/>
        </w:rPr>
        <w:t xml:space="preserve"> </w:t>
      </w:r>
      <w:proofErr w:type="spellStart"/>
      <w:r w:rsidRPr="00D57BC1">
        <w:rPr>
          <w:sz w:val="28"/>
          <w:szCs w:val="28"/>
        </w:rPr>
        <w:t>г.г</w:t>
      </w:r>
      <w:proofErr w:type="spellEnd"/>
      <w:r w:rsidRPr="00D57BC1">
        <w:rPr>
          <w:sz w:val="28"/>
          <w:szCs w:val="28"/>
        </w:rPr>
        <w:t>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</w:t>
      </w:r>
      <w:r>
        <w:rPr>
          <w:sz w:val="28"/>
          <w:szCs w:val="28"/>
        </w:rPr>
        <w:t xml:space="preserve">Остаповского </w:t>
      </w:r>
      <w:r w:rsidR="0040060B">
        <w:rPr>
          <w:sz w:val="28"/>
          <w:szCs w:val="28"/>
        </w:rPr>
        <w:t xml:space="preserve">сельского поселения </w:t>
      </w:r>
      <w:r w:rsidRPr="00D57BC1">
        <w:rPr>
          <w:sz w:val="28"/>
          <w:szCs w:val="28"/>
        </w:rPr>
        <w:t>на среднесрочную перспективу. Реализация программы направлена на: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создание условий для улучшения качества жизни населения;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7B3F27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7B3F27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В течение 201</w:t>
      </w:r>
      <w:r>
        <w:rPr>
          <w:sz w:val="28"/>
          <w:szCs w:val="28"/>
        </w:rPr>
        <w:t>7-20</w:t>
      </w:r>
      <w:r w:rsidR="00EF233D">
        <w:rPr>
          <w:sz w:val="28"/>
          <w:szCs w:val="28"/>
        </w:rPr>
        <w:t>25</w:t>
      </w:r>
      <w:r w:rsidRPr="00D57BC1">
        <w:rPr>
          <w:sz w:val="28"/>
          <w:szCs w:val="28"/>
        </w:rPr>
        <w:t xml:space="preserve"> годов необходимо организовать и провести:</w:t>
      </w:r>
    </w:p>
    <w:p w:rsidR="00682AC9" w:rsidRPr="00D57BC1" w:rsidRDefault="00682AC9" w:rsidP="007B3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</w:t>
      </w:r>
      <w:r w:rsidRPr="00682AC9">
        <w:rPr>
          <w:sz w:val="28"/>
          <w:szCs w:val="28"/>
        </w:rPr>
        <w:t>оздание благоприятных условий и обеспечение доступа маломобильных групп населения к объектам социальной инфраструктуры Остаповского сельского поселения.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различные конкурсы, направленные на озеленение дворов, улиц.</w:t>
      </w:r>
    </w:p>
    <w:p w:rsidR="007B3F27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</w:p>
    <w:p w:rsidR="007B3F27" w:rsidRPr="00D57BC1" w:rsidRDefault="007B3F27" w:rsidP="007B3F27">
      <w:pPr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t>Цели и задачи программы.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>
        <w:rPr>
          <w:sz w:val="28"/>
          <w:szCs w:val="28"/>
        </w:rPr>
        <w:t xml:space="preserve">Остаповского </w:t>
      </w:r>
      <w:r w:rsidRPr="00D57BC1">
        <w:rPr>
          <w:sz w:val="28"/>
          <w:szCs w:val="28"/>
        </w:rPr>
        <w:t xml:space="preserve">сельского поселения,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</w:t>
      </w:r>
      <w:r>
        <w:rPr>
          <w:sz w:val="28"/>
          <w:szCs w:val="28"/>
        </w:rPr>
        <w:t xml:space="preserve">Остаповского </w:t>
      </w:r>
      <w:r w:rsidRPr="00D57BC1">
        <w:rPr>
          <w:sz w:val="28"/>
          <w:szCs w:val="28"/>
        </w:rPr>
        <w:t>сельского поселения.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Для достижения цели необходимо решить следующие задачи:</w:t>
      </w:r>
    </w:p>
    <w:p w:rsidR="007B3F27" w:rsidRPr="00D57BC1" w:rsidRDefault="007B3F27" w:rsidP="007B3F27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организация</w:t>
      </w:r>
      <w:proofErr w:type="gramEnd"/>
      <w:r w:rsidRPr="00D57BC1">
        <w:rPr>
          <w:sz w:val="28"/>
          <w:szCs w:val="28"/>
        </w:rPr>
        <w:t xml:space="preserve"> благоустройства и озеленения территории поселения;</w:t>
      </w:r>
    </w:p>
    <w:p w:rsidR="007B3F27" w:rsidRPr="00D57BC1" w:rsidRDefault="007B3F27" w:rsidP="007B3F27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приведение</w:t>
      </w:r>
      <w:proofErr w:type="gramEnd"/>
      <w:r w:rsidRPr="00D57BC1">
        <w:rPr>
          <w:sz w:val="28"/>
          <w:szCs w:val="28"/>
        </w:rPr>
        <w:t xml:space="preserve"> в качественное состояние элементов благоустройства населенных пунктов;</w:t>
      </w:r>
    </w:p>
    <w:p w:rsidR="007B3F27" w:rsidRPr="00D57BC1" w:rsidRDefault="007B3F27" w:rsidP="007B3F27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привлечение</w:t>
      </w:r>
      <w:proofErr w:type="gramEnd"/>
      <w:r w:rsidRPr="00D57BC1">
        <w:rPr>
          <w:sz w:val="28"/>
          <w:szCs w:val="28"/>
        </w:rPr>
        <w:t xml:space="preserve"> жителей к участию в решении проблем благоустройства населенных пунктов;</w:t>
      </w:r>
    </w:p>
    <w:p w:rsidR="007B3F27" w:rsidRPr="00D57BC1" w:rsidRDefault="007B3F27" w:rsidP="007B3F27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организации</w:t>
      </w:r>
      <w:proofErr w:type="gramEnd"/>
      <w:r w:rsidRPr="00D57BC1">
        <w:rPr>
          <w:sz w:val="28"/>
          <w:szCs w:val="28"/>
        </w:rPr>
        <w:t xml:space="preserve"> прочих мероприятий по благоустройству поселения, улучшения санитарно-эпидемиологического состояния территории;</w:t>
      </w:r>
    </w:p>
    <w:p w:rsidR="007B3F27" w:rsidRPr="00D57BC1" w:rsidRDefault="007B3F27" w:rsidP="007B3F27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рациональное</w:t>
      </w:r>
      <w:proofErr w:type="gramEnd"/>
      <w:r w:rsidRPr="00D57BC1">
        <w:rPr>
          <w:sz w:val="28"/>
          <w:szCs w:val="28"/>
        </w:rPr>
        <w:t xml:space="preserve"> и эффективное использование средств местного бюджета;</w:t>
      </w:r>
    </w:p>
    <w:p w:rsidR="007B3F27" w:rsidRPr="00D57BC1" w:rsidRDefault="007B3F27" w:rsidP="007B3F27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организация</w:t>
      </w:r>
      <w:proofErr w:type="gramEnd"/>
      <w:r w:rsidRPr="00D57BC1">
        <w:rPr>
          <w:sz w:val="28"/>
          <w:szCs w:val="28"/>
        </w:rPr>
        <w:t xml:space="preserve"> взаимодействия между предприятиями, организациями и учреждениями при решении вопросов благоустройства</w:t>
      </w:r>
      <w:r>
        <w:rPr>
          <w:sz w:val="28"/>
          <w:szCs w:val="28"/>
        </w:rPr>
        <w:t xml:space="preserve"> Остаповского</w:t>
      </w:r>
      <w:r w:rsidRPr="00D57BC1">
        <w:rPr>
          <w:sz w:val="28"/>
          <w:szCs w:val="28"/>
        </w:rPr>
        <w:t xml:space="preserve"> сельского поселения.</w:t>
      </w:r>
    </w:p>
    <w:p w:rsidR="007B3F27" w:rsidRPr="00D57BC1" w:rsidRDefault="007B3F27" w:rsidP="007B3F27">
      <w:pPr>
        <w:ind w:left="705"/>
        <w:jc w:val="both"/>
        <w:rPr>
          <w:b/>
          <w:sz w:val="28"/>
          <w:szCs w:val="28"/>
        </w:rPr>
      </w:pPr>
    </w:p>
    <w:p w:rsidR="007B3F27" w:rsidRPr="00D57BC1" w:rsidRDefault="007B3F27" w:rsidP="007B3F27">
      <w:pPr>
        <w:ind w:left="705"/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t>Срок реализации Программы и источники финансирования</w:t>
      </w:r>
    </w:p>
    <w:p w:rsidR="0040060B" w:rsidRPr="00804401" w:rsidRDefault="0040060B" w:rsidP="0040060B">
      <w:pPr>
        <w:ind w:left="705"/>
        <w:jc w:val="both"/>
        <w:rPr>
          <w:sz w:val="28"/>
          <w:szCs w:val="28"/>
        </w:rPr>
      </w:pPr>
      <w:r w:rsidRPr="00804401">
        <w:rPr>
          <w:sz w:val="28"/>
          <w:szCs w:val="28"/>
        </w:rPr>
        <w:t>Реализация Программы рассчитана на 2017-20</w:t>
      </w:r>
      <w:r w:rsidR="00EF233D">
        <w:rPr>
          <w:sz w:val="28"/>
          <w:szCs w:val="28"/>
        </w:rPr>
        <w:t>25</w:t>
      </w:r>
      <w:r w:rsidRPr="00804401">
        <w:rPr>
          <w:sz w:val="28"/>
          <w:szCs w:val="28"/>
        </w:rPr>
        <w:t xml:space="preserve"> годы.</w:t>
      </w:r>
    </w:p>
    <w:p w:rsidR="0040060B" w:rsidRPr="00804401" w:rsidRDefault="0040060B" w:rsidP="0040060B">
      <w:pPr>
        <w:tabs>
          <w:tab w:val="left" w:pos="540"/>
        </w:tabs>
        <w:ind w:firstLine="180"/>
        <w:jc w:val="both"/>
        <w:rPr>
          <w:sz w:val="28"/>
          <w:szCs w:val="28"/>
        </w:rPr>
      </w:pPr>
      <w:r w:rsidRPr="00804401">
        <w:rPr>
          <w:sz w:val="28"/>
          <w:szCs w:val="28"/>
        </w:rPr>
        <w:tab/>
      </w:r>
      <w:r w:rsidRPr="00804401">
        <w:rPr>
          <w:sz w:val="28"/>
          <w:szCs w:val="28"/>
        </w:rPr>
        <w:tab/>
        <w:t>Источником финансирования Программы являются средства бюджета Остаповского сельского поселения Шуйского муниципального района.</w:t>
      </w:r>
    </w:p>
    <w:p w:rsidR="0040060B" w:rsidRPr="00804401" w:rsidRDefault="0040060B" w:rsidP="0040060B">
      <w:pPr>
        <w:jc w:val="both"/>
        <w:rPr>
          <w:sz w:val="28"/>
          <w:szCs w:val="28"/>
        </w:rPr>
      </w:pPr>
      <w:r w:rsidRPr="00804401">
        <w:rPr>
          <w:sz w:val="28"/>
          <w:szCs w:val="28"/>
        </w:rPr>
        <w:tab/>
        <w:t xml:space="preserve">Общий объем финансирования на реализацию Программы составляет </w:t>
      </w:r>
      <w:r w:rsidR="00C23974">
        <w:rPr>
          <w:sz w:val="28"/>
          <w:szCs w:val="28"/>
        </w:rPr>
        <w:t xml:space="preserve">51177908,02 </w:t>
      </w:r>
      <w:r w:rsidRPr="00804401">
        <w:rPr>
          <w:sz w:val="28"/>
          <w:szCs w:val="28"/>
        </w:rPr>
        <w:t>рублей, в том числе по годам: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>2017 год – 7664476,48   рублей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>2018 год – 8102028,00   рублей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>2019 год – 6411550,33   рублей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 xml:space="preserve">2020 год– 5109967,54    рублей, в том числе на благоустройство территорий в рамках поддержки местных инициатив – 499259,00 </w:t>
      </w:r>
      <w:proofErr w:type="spellStart"/>
      <w:r w:rsidRPr="00682AC9">
        <w:rPr>
          <w:sz w:val="28"/>
          <w:szCs w:val="28"/>
        </w:rPr>
        <w:t>руб</w:t>
      </w:r>
      <w:proofErr w:type="spellEnd"/>
      <w:r w:rsidRPr="00682AC9">
        <w:rPr>
          <w:sz w:val="28"/>
          <w:szCs w:val="28"/>
        </w:rPr>
        <w:t>;</w:t>
      </w:r>
    </w:p>
    <w:p w:rsidR="00C72A21" w:rsidRPr="00EE50EA" w:rsidRDefault="00C72A21" w:rsidP="00C72A21">
      <w:pPr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ED759C">
        <w:rPr>
          <w:sz w:val="28"/>
          <w:szCs w:val="28"/>
        </w:rPr>
        <w:t>4986781,</w:t>
      </w:r>
      <w:proofErr w:type="gramStart"/>
      <w:r w:rsidR="00ED759C">
        <w:rPr>
          <w:sz w:val="28"/>
          <w:szCs w:val="28"/>
        </w:rPr>
        <w:t xml:space="preserve">45  </w:t>
      </w:r>
      <w:r w:rsidRPr="00EE50EA">
        <w:rPr>
          <w:sz w:val="28"/>
          <w:szCs w:val="28"/>
        </w:rPr>
        <w:t>руб.</w:t>
      </w:r>
      <w:proofErr w:type="gramEnd"/>
      <w:r w:rsidRPr="00EE50EA">
        <w:rPr>
          <w:sz w:val="28"/>
          <w:szCs w:val="28"/>
        </w:rPr>
        <w:t>;</w:t>
      </w:r>
    </w:p>
    <w:p w:rsidR="00ED759C" w:rsidRPr="00682AC9" w:rsidRDefault="00ED759C" w:rsidP="00ED759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682AC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6044474,</w:t>
      </w:r>
      <w:proofErr w:type="gramStart"/>
      <w:r>
        <w:rPr>
          <w:sz w:val="28"/>
          <w:szCs w:val="28"/>
        </w:rPr>
        <w:t>50  руб.</w:t>
      </w:r>
      <w:proofErr w:type="gramEnd"/>
      <w:r>
        <w:rPr>
          <w:sz w:val="28"/>
          <w:szCs w:val="28"/>
        </w:rPr>
        <w:t>;</w:t>
      </w:r>
      <w:r w:rsidRPr="00EE50EA">
        <w:rPr>
          <w:sz w:val="28"/>
          <w:szCs w:val="28"/>
        </w:rPr>
        <w:t xml:space="preserve"> </w:t>
      </w:r>
    </w:p>
    <w:p w:rsidR="00ED759C" w:rsidRPr="0029089F" w:rsidRDefault="00ED759C" w:rsidP="00ED759C">
      <w:pPr>
        <w:pStyle w:val="ListParagraph1"/>
        <w:spacing w:before="10" w:after="1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E2488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2023 год -       5071832,11 руб., в том числе на благоустройство территорий в рамках поддержки местных инициатив – </w:t>
      </w:r>
      <w:r w:rsidR="00E24882" w:rsidRPr="00E2488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599013,27</w:t>
      </w:r>
      <w:r w:rsidR="00CE2FB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*</w:t>
      </w:r>
      <w:bookmarkStart w:id="0" w:name="_GoBack"/>
      <w:bookmarkEnd w:id="0"/>
      <w:r w:rsidRPr="00E2488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руб.;</w:t>
      </w:r>
    </w:p>
    <w:p w:rsidR="00ED759C" w:rsidRPr="00682AC9" w:rsidRDefault="00ED759C" w:rsidP="00ED759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год- 4033438,50 </w:t>
      </w:r>
      <w:proofErr w:type="spellStart"/>
      <w:r w:rsidRPr="00682AC9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ED759C" w:rsidRDefault="00ED759C" w:rsidP="00ED759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год- 4003659,11 </w:t>
      </w:r>
      <w:r w:rsidRPr="00682AC9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682AC9" w:rsidRPr="00682AC9">
        <w:rPr>
          <w:sz w:val="28"/>
          <w:szCs w:val="28"/>
        </w:rPr>
        <w:t xml:space="preserve">  </w:t>
      </w:r>
    </w:p>
    <w:p w:rsidR="00682AC9" w:rsidRPr="00682AC9" w:rsidRDefault="00ED759C" w:rsidP="00ED759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2AC9" w:rsidRPr="00682AC9">
        <w:rPr>
          <w:sz w:val="28"/>
          <w:szCs w:val="28"/>
        </w:rPr>
        <w:t xml:space="preserve"> - местный бюджет: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>2017 год – 7664476,48    руб.;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>2018 год – 8102028,00   руб.;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 xml:space="preserve">2019 год – 6411550,33   руб.; 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>2020 год 5 109 967,</w:t>
      </w:r>
      <w:proofErr w:type="gramStart"/>
      <w:r w:rsidRPr="00682AC9">
        <w:rPr>
          <w:sz w:val="28"/>
          <w:szCs w:val="28"/>
        </w:rPr>
        <w:t>54 ,</w:t>
      </w:r>
      <w:proofErr w:type="gramEnd"/>
      <w:r w:rsidRPr="00682AC9">
        <w:rPr>
          <w:sz w:val="28"/>
          <w:szCs w:val="28"/>
        </w:rPr>
        <w:t xml:space="preserve"> в том числе на благоустройство территорий в рамках поддержки местных инициатив – 89837,00 </w:t>
      </w:r>
      <w:proofErr w:type="spellStart"/>
      <w:r w:rsidRPr="00682AC9">
        <w:rPr>
          <w:sz w:val="28"/>
          <w:szCs w:val="28"/>
        </w:rPr>
        <w:t>руб</w:t>
      </w:r>
      <w:proofErr w:type="spellEnd"/>
      <w:r w:rsidRPr="00682AC9">
        <w:rPr>
          <w:sz w:val="28"/>
          <w:szCs w:val="28"/>
        </w:rPr>
        <w:t>;</w:t>
      </w:r>
    </w:p>
    <w:p w:rsidR="00C72A21" w:rsidRDefault="00C72A21" w:rsidP="00C72A21">
      <w:pPr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Pr="00EE50EA">
        <w:rPr>
          <w:sz w:val="28"/>
          <w:szCs w:val="28"/>
        </w:rPr>
        <w:t xml:space="preserve">4986781,45 </w:t>
      </w:r>
      <w:proofErr w:type="gramStart"/>
      <w:r w:rsidRPr="00EE50EA">
        <w:rPr>
          <w:sz w:val="28"/>
          <w:szCs w:val="28"/>
        </w:rPr>
        <w:t xml:space="preserve">  .</w:t>
      </w:r>
      <w:proofErr w:type="gramEnd"/>
      <w:r w:rsidRPr="00EE50EA">
        <w:rPr>
          <w:sz w:val="28"/>
          <w:szCs w:val="28"/>
        </w:rPr>
        <w:t>руб.;</w:t>
      </w:r>
    </w:p>
    <w:p w:rsidR="00ED759C" w:rsidRPr="00682AC9" w:rsidRDefault="00ED759C" w:rsidP="00ED759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Pr="00EF233D">
        <w:rPr>
          <w:sz w:val="28"/>
          <w:szCs w:val="28"/>
        </w:rPr>
        <w:t>6044474,</w:t>
      </w:r>
      <w:proofErr w:type="gramStart"/>
      <w:r w:rsidRPr="00EF233D">
        <w:rPr>
          <w:sz w:val="28"/>
          <w:szCs w:val="28"/>
        </w:rPr>
        <w:t>50  руб.</w:t>
      </w:r>
      <w:proofErr w:type="gramEnd"/>
      <w:r w:rsidRPr="00EF233D">
        <w:rPr>
          <w:sz w:val="28"/>
          <w:szCs w:val="28"/>
        </w:rPr>
        <w:t>;</w:t>
      </w:r>
    </w:p>
    <w:p w:rsidR="00ED759C" w:rsidRPr="00682AC9" w:rsidRDefault="00ED759C" w:rsidP="00ED759C">
      <w:pPr>
        <w:snapToGrid w:val="0"/>
        <w:jc w:val="both"/>
        <w:rPr>
          <w:sz w:val="28"/>
          <w:szCs w:val="28"/>
        </w:rPr>
      </w:pPr>
      <w:r w:rsidRPr="00E24882">
        <w:rPr>
          <w:sz w:val="28"/>
          <w:szCs w:val="28"/>
          <w:highlight w:val="yellow"/>
        </w:rPr>
        <w:t>2023 год -5071832,11 руб.; в том числе на благоустройство территорий в рамках поддержки местных инициатив – 29013,27</w:t>
      </w:r>
      <w:r w:rsidR="00CE2FBB">
        <w:rPr>
          <w:sz w:val="28"/>
          <w:szCs w:val="28"/>
          <w:highlight w:val="yellow"/>
        </w:rPr>
        <w:t>*</w:t>
      </w:r>
      <w:r w:rsidRPr="00E24882">
        <w:rPr>
          <w:sz w:val="28"/>
          <w:szCs w:val="28"/>
          <w:highlight w:val="yellow"/>
        </w:rPr>
        <w:t xml:space="preserve"> </w:t>
      </w:r>
      <w:proofErr w:type="spellStart"/>
      <w:r w:rsidRPr="00E24882">
        <w:rPr>
          <w:sz w:val="28"/>
          <w:szCs w:val="28"/>
          <w:highlight w:val="yellow"/>
        </w:rPr>
        <w:t>руб</w:t>
      </w:r>
      <w:proofErr w:type="spellEnd"/>
      <w:r w:rsidRPr="00E24882">
        <w:rPr>
          <w:sz w:val="28"/>
          <w:szCs w:val="28"/>
          <w:highlight w:val="yellow"/>
        </w:rPr>
        <w:t>;</w:t>
      </w:r>
    </w:p>
    <w:p w:rsidR="00ED759C" w:rsidRPr="00682AC9" w:rsidRDefault="00ED759C" w:rsidP="00ED759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год- 4033438,50 </w:t>
      </w:r>
      <w:proofErr w:type="spellStart"/>
      <w:r w:rsidRPr="00682AC9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ED759C" w:rsidRPr="00682AC9" w:rsidRDefault="00ED759C" w:rsidP="00ED759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год- 4003659,11 </w:t>
      </w:r>
      <w:r w:rsidRPr="00682AC9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ED759C" w:rsidRPr="00EE50EA" w:rsidRDefault="00ED759C" w:rsidP="00C72A21">
      <w:pPr>
        <w:rPr>
          <w:sz w:val="28"/>
          <w:szCs w:val="28"/>
        </w:rPr>
      </w:pP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 xml:space="preserve">   - областной бюджет: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>2017 год – 0,00 руб.;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>2018 год – 0,00 руб.;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>2019 год – 0,00 руб.;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 xml:space="preserve">2020 год - 374444,00 руб.; в том числе на благоустройство территорий в рамках поддержки местных инициатив – 374444,00 </w:t>
      </w:r>
      <w:proofErr w:type="spellStart"/>
      <w:r w:rsidRPr="00682AC9">
        <w:rPr>
          <w:sz w:val="28"/>
          <w:szCs w:val="28"/>
        </w:rPr>
        <w:t>руб</w:t>
      </w:r>
      <w:proofErr w:type="spellEnd"/>
      <w:r w:rsidRPr="00682AC9">
        <w:rPr>
          <w:sz w:val="28"/>
          <w:szCs w:val="28"/>
        </w:rPr>
        <w:t>;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>2021 год -   0,00 руб.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>2022 год -   0,00 руб.</w:t>
      </w:r>
    </w:p>
    <w:p w:rsidR="00ED759C" w:rsidRPr="00E765A4" w:rsidRDefault="00682AC9" w:rsidP="00ED759C">
      <w:pPr>
        <w:pStyle w:val="ListParagraph1"/>
        <w:spacing w:before="10" w:after="10"/>
        <w:ind w:left="0"/>
        <w:rPr>
          <w:rFonts w:ascii="Times New Roman" w:hAnsi="Times New Roman"/>
          <w:sz w:val="28"/>
          <w:szCs w:val="28"/>
          <w:lang w:val="ru-RU"/>
        </w:rPr>
      </w:pPr>
      <w:r w:rsidRPr="00E2488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2023 год -   </w:t>
      </w:r>
      <w:r w:rsidR="00E24882" w:rsidRPr="00E2488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509000,00</w:t>
      </w:r>
      <w:r w:rsidRPr="00E2488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gramStart"/>
      <w:r w:rsidRPr="00E2488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руб.</w:t>
      </w:r>
      <w:r w:rsidR="00ED759C" w:rsidRPr="00E24882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,*</w:t>
      </w:r>
      <w:proofErr w:type="gramEnd"/>
      <w:r w:rsidR="00ED759C" w:rsidRPr="00E24882">
        <w:rPr>
          <w:rFonts w:ascii="Times New Roman" w:hAnsi="Times New Roman"/>
          <w:sz w:val="28"/>
          <w:szCs w:val="28"/>
          <w:highlight w:val="yellow"/>
          <w:lang w:val="ru-RU"/>
        </w:rPr>
        <w:t xml:space="preserve"> в том числе на благоустройство территорий в рамках поддержки местных инициатив –</w:t>
      </w:r>
      <w:r w:rsidR="00E24882" w:rsidRPr="00E24882">
        <w:rPr>
          <w:rFonts w:ascii="Times New Roman" w:hAnsi="Times New Roman"/>
          <w:sz w:val="28"/>
          <w:szCs w:val="28"/>
          <w:highlight w:val="yellow"/>
          <w:lang w:val="ru-RU"/>
        </w:rPr>
        <w:t>509000</w:t>
      </w:r>
      <w:r w:rsidR="00ED759C" w:rsidRPr="00E24882">
        <w:rPr>
          <w:rFonts w:ascii="Times New Roman" w:hAnsi="Times New Roman"/>
          <w:sz w:val="28"/>
          <w:szCs w:val="28"/>
          <w:highlight w:val="yellow"/>
          <w:lang w:val="ru-RU"/>
        </w:rPr>
        <w:t>,00</w:t>
      </w:r>
      <w:r w:rsidR="00CE2FBB">
        <w:rPr>
          <w:rFonts w:ascii="Times New Roman" w:hAnsi="Times New Roman"/>
          <w:sz w:val="28"/>
          <w:szCs w:val="28"/>
          <w:highlight w:val="yellow"/>
          <w:lang w:val="ru-RU"/>
        </w:rPr>
        <w:t>*</w:t>
      </w:r>
      <w:r w:rsidR="00ED759C" w:rsidRPr="00E24882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="00ED759C" w:rsidRPr="00E24882">
        <w:rPr>
          <w:rFonts w:ascii="Times New Roman" w:hAnsi="Times New Roman"/>
          <w:sz w:val="28"/>
          <w:szCs w:val="28"/>
          <w:highlight w:val="yellow"/>
          <w:lang w:val="ru-RU"/>
        </w:rPr>
        <w:t>руб</w:t>
      </w:r>
      <w:proofErr w:type="spellEnd"/>
      <w:r w:rsidR="00ED759C" w:rsidRPr="00E24882">
        <w:rPr>
          <w:rFonts w:ascii="Times New Roman" w:hAnsi="Times New Roman"/>
          <w:sz w:val="28"/>
          <w:szCs w:val="28"/>
          <w:highlight w:val="yellow"/>
          <w:lang w:val="ru-RU"/>
        </w:rPr>
        <w:t>;</w:t>
      </w:r>
    </w:p>
    <w:p w:rsidR="00682AC9" w:rsidRDefault="00682AC9" w:rsidP="00682AC9">
      <w:pPr>
        <w:snapToGrid w:val="0"/>
        <w:jc w:val="both"/>
        <w:rPr>
          <w:sz w:val="28"/>
          <w:szCs w:val="28"/>
        </w:rPr>
      </w:pPr>
    </w:p>
    <w:p w:rsidR="00C72A21" w:rsidRDefault="00C72A21" w:rsidP="00C72A21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682AC9">
        <w:rPr>
          <w:sz w:val="28"/>
          <w:szCs w:val="28"/>
        </w:rPr>
        <w:t xml:space="preserve"> год -   0,00 руб.</w:t>
      </w:r>
    </w:p>
    <w:p w:rsidR="00ED759C" w:rsidRPr="00682AC9" w:rsidRDefault="00ED759C" w:rsidP="00C72A21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2025 год-    0,00 руб.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>- внебюджетные источники: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>2017 год – 0,00 руб.;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>2018 год – 0,00 руб.;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 xml:space="preserve">2019 год – 0,00 руб., 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>2020 год – 20 000,00 руб.;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>2021 год – 0,00 руб.;</w:t>
      </w:r>
    </w:p>
    <w:p w:rsidR="00682AC9" w:rsidRPr="00682AC9" w:rsidRDefault="00682AC9" w:rsidP="00682AC9">
      <w:pPr>
        <w:snapToGrid w:val="0"/>
        <w:jc w:val="both"/>
        <w:rPr>
          <w:sz w:val="28"/>
          <w:szCs w:val="28"/>
        </w:rPr>
      </w:pPr>
      <w:r w:rsidRPr="00682AC9">
        <w:rPr>
          <w:sz w:val="28"/>
          <w:szCs w:val="28"/>
        </w:rPr>
        <w:t>2022 год -  0,00 руб.;</w:t>
      </w:r>
    </w:p>
    <w:p w:rsidR="00EF233D" w:rsidRPr="0029089F" w:rsidRDefault="00EF233D" w:rsidP="00EF233D">
      <w:pPr>
        <w:pStyle w:val="ListParagraph1"/>
        <w:spacing w:before="10" w:after="10"/>
        <w:ind w:left="0"/>
        <w:rPr>
          <w:rFonts w:ascii="Times New Roman" w:hAnsi="Times New Roman"/>
          <w:sz w:val="28"/>
          <w:szCs w:val="28"/>
          <w:lang w:val="ru-RU"/>
        </w:rPr>
      </w:pPr>
      <w:r w:rsidRPr="008B0BC3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2023 год -61000,00</w:t>
      </w:r>
      <w:r w:rsidRPr="008B0BC3">
        <w:rPr>
          <w:sz w:val="28"/>
          <w:szCs w:val="28"/>
          <w:highlight w:val="yellow"/>
          <w:lang w:val="ru-RU"/>
        </w:rPr>
        <w:t xml:space="preserve"> </w:t>
      </w:r>
      <w:r w:rsidRPr="008B0BC3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руб., в том числе на благоустройство территорий в рамках поддержки местных инициатив – </w:t>
      </w:r>
      <w:r w:rsidR="00CE2FB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61000</w:t>
      </w:r>
      <w:r w:rsidRPr="008B0BC3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,00</w:t>
      </w:r>
      <w:r w:rsidR="00CE2FB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*</w:t>
      </w:r>
      <w:r w:rsidRPr="008B0BC3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Pr="008B0BC3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руб</w:t>
      </w:r>
      <w:proofErr w:type="spellEnd"/>
      <w:r w:rsidRPr="008B0BC3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; </w:t>
      </w:r>
      <w:r w:rsidRPr="008B0BC3">
        <w:rPr>
          <w:rFonts w:ascii="Times New Roman" w:hAnsi="Times New Roman"/>
          <w:sz w:val="28"/>
          <w:szCs w:val="28"/>
          <w:highlight w:val="yellow"/>
          <w:lang w:val="ru-RU"/>
        </w:rPr>
        <w:t>(</w:t>
      </w:r>
      <w:proofErr w:type="spellStart"/>
      <w:r w:rsidRPr="008B0BC3">
        <w:rPr>
          <w:rFonts w:ascii="Times New Roman" w:hAnsi="Times New Roman"/>
          <w:sz w:val="28"/>
          <w:szCs w:val="28"/>
          <w:highlight w:val="yellow"/>
          <w:lang w:val="ru-RU"/>
        </w:rPr>
        <w:t>софинансирование</w:t>
      </w:r>
      <w:proofErr w:type="spellEnd"/>
      <w:r w:rsidRPr="008B0BC3">
        <w:rPr>
          <w:rFonts w:ascii="Times New Roman" w:hAnsi="Times New Roman"/>
          <w:sz w:val="28"/>
          <w:szCs w:val="28"/>
          <w:highlight w:val="yellow"/>
          <w:lang w:val="ru-RU"/>
        </w:rPr>
        <w:t xml:space="preserve"> за счет средств инициативных платежей (с учетом </w:t>
      </w:r>
      <w:proofErr w:type="spellStart"/>
      <w:r w:rsidRPr="008B0BC3">
        <w:rPr>
          <w:rFonts w:ascii="Times New Roman" w:hAnsi="Times New Roman"/>
          <w:sz w:val="28"/>
          <w:szCs w:val="28"/>
          <w:highlight w:val="yellow"/>
          <w:lang w:val="ru-RU"/>
        </w:rPr>
        <w:t>софинансирования</w:t>
      </w:r>
      <w:proofErr w:type="spellEnd"/>
      <w:r w:rsidRPr="008B0BC3">
        <w:rPr>
          <w:rFonts w:ascii="Times New Roman" w:hAnsi="Times New Roman"/>
          <w:sz w:val="28"/>
          <w:szCs w:val="28"/>
          <w:highlight w:val="yellow"/>
          <w:lang w:val="ru-RU"/>
        </w:rPr>
        <w:t xml:space="preserve"> граждан);</w:t>
      </w:r>
    </w:p>
    <w:p w:rsidR="00C72A21" w:rsidRPr="00682AC9" w:rsidRDefault="00C72A21" w:rsidP="00C72A21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682AC9">
        <w:rPr>
          <w:sz w:val="28"/>
          <w:szCs w:val="28"/>
        </w:rPr>
        <w:t xml:space="preserve"> год -   0,00 руб.</w:t>
      </w:r>
    </w:p>
    <w:p w:rsidR="00EF233D" w:rsidRPr="00682AC9" w:rsidRDefault="00EF233D" w:rsidP="00EF233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682AC9">
        <w:rPr>
          <w:sz w:val="28"/>
          <w:szCs w:val="28"/>
        </w:rPr>
        <w:t xml:space="preserve"> год -   0,00 руб.</w:t>
      </w:r>
    </w:p>
    <w:p w:rsidR="00C72A21" w:rsidRDefault="00C72A21" w:rsidP="00682AC9">
      <w:pPr>
        <w:snapToGrid w:val="0"/>
        <w:jc w:val="both"/>
        <w:rPr>
          <w:sz w:val="28"/>
          <w:szCs w:val="28"/>
        </w:rPr>
      </w:pPr>
    </w:p>
    <w:p w:rsidR="007B3F27" w:rsidRPr="00D57BC1" w:rsidRDefault="007B3F27" w:rsidP="00682AC9">
      <w:pPr>
        <w:snapToGrid w:val="0"/>
        <w:jc w:val="both"/>
        <w:rPr>
          <w:sz w:val="28"/>
          <w:szCs w:val="28"/>
        </w:rPr>
      </w:pPr>
      <w:r w:rsidRPr="00D57BC1">
        <w:rPr>
          <w:sz w:val="28"/>
          <w:szCs w:val="28"/>
        </w:rPr>
        <w:t xml:space="preserve">Объемы финансирования Программы по мероприятиям и годам подлежат уточнению при формировании бюджета </w:t>
      </w:r>
      <w:r>
        <w:rPr>
          <w:sz w:val="28"/>
          <w:szCs w:val="28"/>
        </w:rPr>
        <w:t xml:space="preserve">Остаповского </w:t>
      </w:r>
      <w:r w:rsidRPr="00D57BC1">
        <w:rPr>
          <w:sz w:val="28"/>
          <w:szCs w:val="28"/>
        </w:rPr>
        <w:t>сельского поселения на соответствующий финансовый год.</w:t>
      </w:r>
    </w:p>
    <w:p w:rsidR="007B3F27" w:rsidRDefault="007B3F27" w:rsidP="007B3F27">
      <w:pPr>
        <w:jc w:val="center"/>
        <w:rPr>
          <w:b/>
          <w:sz w:val="28"/>
          <w:szCs w:val="28"/>
        </w:rPr>
      </w:pPr>
    </w:p>
    <w:p w:rsidR="007B3F27" w:rsidRPr="00D57BC1" w:rsidRDefault="007B3F27" w:rsidP="007B3F27">
      <w:pPr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t>Мероприятия, предусмотренные Программой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 xml:space="preserve">Для обеспечения Программы благоустройства территории </w:t>
      </w:r>
      <w:r>
        <w:rPr>
          <w:sz w:val="28"/>
          <w:szCs w:val="28"/>
        </w:rPr>
        <w:t xml:space="preserve">Остаповского </w:t>
      </w:r>
      <w:r w:rsidRPr="00D57BC1">
        <w:rPr>
          <w:sz w:val="28"/>
          <w:szCs w:val="28"/>
        </w:rPr>
        <w:t>сельского поселения регулярно проводить следующие работы: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реконструкции существующих и установке новых детских площадок;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</w:r>
      <w:r w:rsidRPr="00D57BC1">
        <w:rPr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ликвидации несанкционированных свалок;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санитарной очистке территории;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скашиванию травы в летний период;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озеленению (посадка цветов, кустарников, деревьев).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 xml:space="preserve">- регулярное проведение мероприятий с участием работников администрации </w:t>
      </w:r>
      <w:r>
        <w:rPr>
          <w:sz w:val="28"/>
          <w:szCs w:val="28"/>
        </w:rPr>
        <w:t xml:space="preserve">Остаповского </w:t>
      </w:r>
      <w:r w:rsidR="00F11459">
        <w:rPr>
          <w:sz w:val="28"/>
          <w:szCs w:val="28"/>
        </w:rPr>
        <w:t xml:space="preserve">сельского поселения </w:t>
      </w:r>
      <w:r w:rsidRPr="00D57BC1">
        <w:rPr>
          <w:sz w:val="28"/>
          <w:szCs w:val="28"/>
        </w:rPr>
        <w:t>по проверке санитарного состояния территории поселения;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</w:r>
      <w:r w:rsidRPr="00D57BC1">
        <w:rPr>
          <w:sz w:val="28"/>
          <w:szCs w:val="28"/>
        </w:rPr>
        <w:tab/>
        <w:t xml:space="preserve">- проведение субботников и месячников по благоустройству с привлечением работников всех организаций и предприятий, расположенных на территории </w:t>
      </w:r>
      <w:r>
        <w:rPr>
          <w:sz w:val="28"/>
          <w:szCs w:val="28"/>
        </w:rPr>
        <w:t xml:space="preserve">Остаповского </w:t>
      </w:r>
      <w:r w:rsidRPr="00D57BC1">
        <w:rPr>
          <w:sz w:val="28"/>
          <w:szCs w:val="28"/>
        </w:rPr>
        <w:t>сельского поселения.</w:t>
      </w:r>
    </w:p>
    <w:p w:rsidR="007B3F27" w:rsidRPr="00D57BC1" w:rsidRDefault="007B3F27" w:rsidP="007B3F27">
      <w:pPr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t>Перечень программных мероприятий</w:t>
      </w:r>
    </w:p>
    <w:p w:rsidR="00ED759C" w:rsidRDefault="007B3F27" w:rsidP="007B3F27">
      <w:pPr>
        <w:jc w:val="both"/>
        <w:rPr>
          <w:sz w:val="28"/>
          <w:szCs w:val="28"/>
        </w:rPr>
        <w:sectPr w:rsidR="00ED759C" w:rsidSect="003C46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7BC1">
        <w:rPr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ED759C" w:rsidRDefault="00ED759C" w:rsidP="00ED759C">
      <w:pPr>
        <w:jc w:val="both"/>
        <w:rPr>
          <w:b/>
          <w:sz w:val="28"/>
          <w:szCs w:val="28"/>
        </w:rPr>
      </w:pPr>
      <w:r w:rsidRPr="00E7510C">
        <w:rPr>
          <w:b/>
          <w:sz w:val="28"/>
          <w:szCs w:val="28"/>
        </w:rPr>
        <w:t>Подпрограммы:</w:t>
      </w:r>
    </w:p>
    <w:p w:rsidR="00C03AE0" w:rsidRPr="00E7510C" w:rsidRDefault="00C03AE0" w:rsidP="007B3F27">
      <w:pPr>
        <w:jc w:val="both"/>
        <w:rPr>
          <w:b/>
          <w:sz w:val="28"/>
          <w:szCs w:val="28"/>
        </w:rPr>
      </w:pPr>
    </w:p>
    <w:p w:rsidR="004D3E95" w:rsidRPr="00EB698B" w:rsidRDefault="007B3F27" w:rsidP="00682AC9">
      <w:pPr>
        <w:numPr>
          <w:ilvl w:val="0"/>
          <w:numId w:val="7"/>
        </w:numPr>
        <w:jc w:val="both"/>
        <w:rPr>
          <w:b/>
          <w:bCs/>
          <w:i/>
        </w:rPr>
      </w:pPr>
      <w:r w:rsidRPr="000035F5">
        <w:rPr>
          <w:b/>
          <w:i/>
          <w:sz w:val="28"/>
          <w:szCs w:val="28"/>
        </w:rPr>
        <w:t xml:space="preserve">Организация и обеспечение уличного освещения на территории </w:t>
      </w:r>
    </w:p>
    <w:p w:rsidR="00682AC9" w:rsidRDefault="00682AC9" w:rsidP="00682AC9">
      <w:pPr>
        <w:jc w:val="both"/>
        <w:rPr>
          <w:b/>
          <w:i/>
          <w:sz w:val="28"/>
          <w:szCs w:val="28"/>
        </w:rPr>
      </w:pPr>
      <w:r w:rsidRPr="00804401">
        <w:rPr>
          <w:b/>
          <w:i/>
          <w:sz w:val="28"/>
          <w:szCs w:val="28"/>
        </w:rPr>
        <w:t>Остаповского сельского поселения</w:t>
      </w:r>
    </w:p>
    <w:p w:rsidR="00682AC9" w:rsidRPr="00804401" w:rsidRDefault="00682AC9" w:rsidP="00682AC9">
      <w:pPr>
        <w:jc w:val="both"/>
        <w:rPr>
          <w:b/>
          <w:i/>
          <w:sz w:val="28"/>
          <w:szCs w:val="28"/>
        </w:rPr>
      </w:pPr>
    </w:p>
    <w:tbl>
      <w:tblPr>
        <w:tblW w:w="1247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8A58ED" w:rsidRPr="00F91051" w:rsidTr="008A58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№ п\п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8A58ED" w:rsidP="003C46D3">
            <w:pPr>
              <w:snapToGrid w:val="0"/>
            </w:pPr>
            <w:proofErr w:type="spellStart"/>
            <w:r w:rsidRPr="00F91051">
              <w:t>Затра</w:t>
            </w:r>
            <w:proofErr w:type="spellEnd"/>
          </w:p>
          <w:p w:rsidR="008A58ED" w:rsidRPr="00F91051" w:rsidRDefault="008A58ED" w:rsidP="003C46D3">
            <w:pPr>
              <w:snapToGrid w:val="0"/>
            </w:pPr>
            <w:proofErr w:type="gramStart"/>
            <w:r w:rsidRPr="00F91051">
              <w:t>ты</w:t>
            </w:r>
            <w:proofErr w:type="gramEnd"/>
          </w:p>
          <w:p w:rsidR="008A58ED" w:rsidRPr="00F91051" w:rsidRDefault="008A58ED" w:rsidP="003C46D3">
            <w:pPr>
              <w:snapToGrid w:val="0"/>
            </w:pPr>
            <w:r w:rsidRPr="00F91051">
              <w:t>На 2017</w:t>
            </w:r>
          </w:p>
          <w:p w:rsidR="008A58ED" w:rsidRPr="00F91051" w:rsidRDefault="008A58ED" w:rsidP="003C46D3">
            <w:pPr>
              <w:snapToGrid w:val="0"/>
            </w:pPr>
            <w:r w:rsidRPr="00F91051">
              <w:t>(</w:t>
            </w:r>
            <w:proofErr w:type="spellStart"/>
            <w:proofErr w:type="gramStart"/>
            <w:r w:rsidRPr="00F91051">
              <w:t>руб</w:t>
            </w:r>
            <w:proofErr w:type="spellEnd"/>
            <w:proofErr w:type="gramEnd"/>
            <w:r w:rsidRPr="00F91051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</w:pPr>
            <w:r w:rsidRPr="00F91051">
              <w:t xml:space="preserve">Затраты на 2018 г. </w:t>
            </w:r>
            <w:proofErr w:type="gramStart"/>
            <w:r w:rsidRPr="00F91051">
              <w:t>(.руб.</w:t>
            </w:r>
            <w:proofErr w:type="gramEnd"/>
            <w:r w:rsidRPr="00F91051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</w:pPr>
            <w:r w:rsidRPr="00F91051">
              <w:t xml:space="preserve">Затраты на 2019 г. </w:t>
            </w:r>
            <w:proofErr w:type="gramStart"/>
            <w:r w:rsidRPr="00F91051">
              <w:t>(.руб.</w:t>
            </w:r>
            <w:proofErr w:type="gramEnd"/>
            <w:r w:rsidRPr="00F91051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 xml:space="preserve">Затраты на 2020 г. </w:t>
            </w:r>
            <w:proofErr w:type="gramStart"/>
            <w:r w:rsidRPr="00F91051">
              <w:t>(.руб.</w:t>
            </w:r>
            <w:proofErr w:type="gramEnd"/>
            <w:r w:rsidRPr="00F91051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proofErr w:type="gramStart"/>
            <w:r w:rsidRPr="00F91051">
              <w:t>Затраты  на</w:t>
            </w:r>
            <w:proofErr w:type="gramEnd"/>
            <w:r w:rsidRPr="00F91051">
              <w:t xml:space="preserve"> 2021 г. 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Затраты на 2022 год 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Затраты на 2023 год 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</w:pPr>
            <w:r>
              <w:t>Затраты на 2024</w:t>
            </w:r>
            <w:r w:rsidRPr="00F91051">
              <w:t xml:space="preserve"> год 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</w:pPr>
            <w:r>
              <w:t>Затраты на 2025</w:t>
            </w:r>
            <w:r w:rsidRPr="00F91051">
              <w:t xml:space="preserve"> год (руб.)</w:t>
            </w:r>
          </w:p>
        </w:tc>
      </w:tr>
      <w:tr w:rsidR="008A58ED" w:rsidRPr="00F91051" w:rsidTr="008A58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 xml:space="preserve">Оплата </w:t>
            </w:r>
            <w:proofErr w:type="gramStart"/>
            <w:r w:rsidRPr="00F91051">
              <w:t>электроэнергии  за</w:t>
            </w:r>
            <w:proofErr w:type="gramEnd"/>
            <w:r w:rsidRPr="00F91051">
              <w:t xml:space="preserve"> 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850000,00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800000,00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820000,00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820000,00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>
              <w:t>820</w:t>
            </w:r>
            <w:r w:rsidRPr="00F91051"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C72A21">
            <w:pPr>
              <w:snapToGrid w:val="0"/>
              <w:jc w:val="both"/>
            </w:pPr>
            <w:r>
              <w:t>820000,00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1525B0" w:rsidP="003C46D3">
            <w:pPr>
              <w:snapToGrid w:val="0"/>
              <w:jc w:val="both"/>
            </w:pPr>
            <w:r>
              <w:t>6</w:t>
            </w:r>
            <w:r w:rsidR="008A58ED"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1525B0" w:rsidP="003C46D3">
            <w:pPr>
              <w:snapToGrid w:val="0"/>
              <w:jc w:val="both"/>
            </w:pPr>
            <w:r>
              <w:t>650000,00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1525B0" w:rsidP="003C46D3">
            <w:pPr>
              <w:snapToGrid w:val="0"/>
              <w:jc w:val="both"/>
            </w:pPr>
            <w:r>
              <w:t>650000,00</w:t>
            </w:r>
          </w:p>
        </w:tc>
      </w:tr>
      <w:tr w:rsidR="008A58ED" w:rsidRPr="00F91051" w:rsidTr="008A58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Обеспечение выполнения работ и услуг по содержанию и установке линий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700000,00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810000,00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1040000,00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1178226,</w:t>
            </w:r>
          </w:p>
          <w:p w:rsidR="008A58ED" w:rsidRPr="00F91051" w:rsidRDefault="008A58ED" w:rsidP="003C46D3">
            <w:pPr>
              <w:snapToGrid w:val="0"/>
              <w:jc w:val="both"/>
            </w:pPr>
            <w:r w:rsidRPr="00F91051"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F91051" w:rsidRDefault="008A58ED" w:rsidP="00C72A21">
            <w:pPr>
              <w:snapToGrid w:val="0"/>
              <w:jc w:val="both"/>
            </w:pPr>
            <w:r>
              <w:t>160</w:t>
            </w:r>
            <w:r w:rsidRPr="00F91051">
              <w:t>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1525B0" w:rsidP="003C46D3">
            <w:pPr>
              <w:snapToGrid w:val="0"/>
              <w:jc w:val="both"/>
            </w:pPr>
            <w:r>
              <w:t>18</w:t>
            </w:r>
            <w:r w:rsidR="008A58ED">
              <w:t>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1525B0" w:rsidP="003C46D3">
            <w:pPr>
              <w:snapToGrid w:val="0"/>
              <w:jc w:val="both"/>
            </w:pPr>
            <w:r>
              <w:t>12</w:t>
            </w:r>
            <w:r w:rsidR="008A58ED">
              <w:t>00</w:t>
            </w:r>
            <w:r>
              <w:t>0</w:t>
            </w:r>
            <w:r w:rsidR="008A58ED"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1525B0" w:rsidP="003C46D3">
            <w:pPr>
              <w:snapToGrid w:val="0"/>
              <w:jc w:val="both"/>
            </w:pPr>
            <w:r>
              <w:t>800000,00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1525B0" w:rsidP="003C46D3">
            <w:pPr>
              <w:snapToGrid w:val="0"/>
              <w:jc w:val="both"/>
            </w:pPr>
            <w:r>
              <w:t>800000,00</w:t>
            </w:r>
          </w:p>
        </w:tc>
      </w:tr>
      <w:tr w:rsidR="008A58ED" w:rsidRPr="00F91051" w:rsidTr="008A58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  <w:rPr>
                <w:b/>
              </w:rPr>
            </w:pPr>
            <w:r w:rsidRPr="00F91051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  <w:rPr>
                <w:b/>
              </w:rPr>
            </w:pPr>
            <w:r w:rsidRPr="00F91051">
              <w:rPr>
                <w:b/>
              </w:rPr>
              <w:t>1550000,00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  <w:rPr>
                <w:b/>
              </w:rPr>
            </w:pPr>
            <w:r w:rsidRPr="00F91051">
              <w:rPr>
                <w:b/>
              </w:rPr>
              <w:t>1610000,00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  <w:rPr>
                <w:b/>
              </w:rPr>
            </w:pPr>
            <w:r w:rsidRPr="00F91051">
              <w:rPr>
                <w:b/>
              </w:rPr>
              <w:t>1150000,00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  <w:rPr>
                <w:b/>
              </w:rPr>
            </w:pPr>
            <w:r w:rsidRPr="00F91051">
              <w:rPr>
                <w:b/>
              </w:rPr>
              <w:t>1998226, 49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2420000,00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1525B0" w:rsidP="00C72A2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26</w:t>
            </w:r>
            <w:r w:rsidR="008A58ED">
              <w:rPr>
                <w:b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1525B0" w:rsidP="003C46D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182</w:t>
            </w:r>
            <w:r w:rsidR="008A58ED">
              <w:rPr>
                <w:b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1525B0" w:rsidP="003C46D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1450000,00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1525B0" w:rsidP="003C46D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1450000,00</w:t>
            </w:r>
          </w:p>
        </w:tc>
      </w:tr>
    </w:tbl>
    <w:p w:rsidR="00682AC9" w:rsidRDefault="00682AC9" w:rsidP="00682AC9">
      <w:pPr>
        <w:rPr>
          <w:bCs/>
          <w:i/>
        </w:rPr>
      </w:pPr>
      <w:r w:rsidRPr="00F91051">
        <w:rPr>
          <w:bCs/>
          <w:i/>
        </w:rPr>
        <w:t xml:space="preserve">                                              </w:t>
      </w:r>
    </w:p>
    <w:p w:rsidR="00C72A21" w:rsidRDefault="00C72A21" w:rsidP="00C72A21">
      <w:pPr>
        <w:jc w:val="center"/>
        <w:rPr>
          <w:bCs/>
          <w:i/>
        </w:rPr>
      </w:pPr>
    </w:p>
    <w:p w:rsidR="00682AC9" w:rsidRDefault="00682AC9" w:rsidP="00682AC9">
      <w:pPr>
        <w:pStyle w:val="a5"/>
        <w:numPr>
          <w:ilvl w:val="0"/>
          <w:numId w:val="9"/>
        </w:numPr>
        <w:rPr>
          <w:b/>
          <w:bCs/>
          <w:i/>
        </w:rPr>
      </w:pPr>
      <w:r w:rsidRPr="00F91051">
        <w:rPr>
          <w:b/>
          <w:bCs/>
          <w:i/>
        </w:rPr>
        <w:t>Обеспечение мероприятий по содержанию и ремонту памятников и обелисков Остаповского с\п.</w:t>
      </w:r>
    </w:p>
    <w:p w:rsidR="008A58ED" w:rsidRPr="00F91051" w:rsidRDefault="008A58ED" w:rsidP="008A58ED">
      <w:pPr>
        <w:pStyle w:val="a5"/>
        <w:ind w:left="1080"/>
        <w:rPr>
          <w:b/>
          <w:bCs/>
          <w:i/>
        </w:rPr>
      </w:pPr>
    </w:p>
    <w:p w:rsidR="00682AC9" w:rsidRPr="00F91051" w:rsidRDefault="00682AC9" w:rsidP="00682AC9">
      <w:pPr>
        <w:ind w:left="720"/>
        <w:rPr>
          <w:b/>
          <w:bCs/>
          <w:i/>
        </w:rPr>
      </w:pPr>
    </w:p>
    <w:tbl>
      <w:tblPr>
        <w:tblW w:w="1247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1275"/>
        <w:gridCol w:w="1134"/>
        <w:gridCol w:w="1276"/>
        <w:gridCol w:w="992"/>
        <w:gridCol w:w="993"/>
        <w:gridCol w:w="1134"/>
        <w:gridCol w:w="1134"/>
        <w:gridCol w:w="1134"/>
        <w:gridCol w:w="1134"/>
      </w:tblGrid>
      <w:tr w:rsidR="008A58ED" w:rsidRPr="00F91051" w:rsidTr="008A58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 xml:space="preserve">№ </w:t>
            </w:r>
            <w:proofErr w:type="spellStart"/>
            <w:r w:rsidRPr="00F91051">
              <w:t>пп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Затраты на 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Затраты на 2018 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Затраты на 2019</w:t>
            </w:r>
            <w:r>
              <w:t xml:space="preserve"> </w:t>
            </w:r>
            <w:r w:rsidRPr="00F91051">
              <w:t>г.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Затраты на 2020 г. (руб.)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Затраты на 2021</w:t>
            </w:r>
            <w:r>
              <w:t xml:space="preserve"> </w:t>
            </w:r>
            <w:r w:rsidRPr="00F91051">
              <w:t>г. (</w:t>
            </w:r>
            <w:proofErr w:type="spellStart"/>
            <w:r w:rsidRPr="00F91051">
              <w:t>руб</w:t>
            </w:r>
            <w:proofErr w:type="spellEnd"/>
            <w:r w:rsidRPr="00F91051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Затраты на 2022 год 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Затраты на 2023 год 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</w:pPr>
            <w:r>
              <w:t>Затраты на 2024</w:t>
            </w:r>
            <w:r w:rsidRPr="00F91051">
              <w:t xml:space="preserve"> год 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</w:pPr>
            <w:r>
              <w:t>Затраты на 2025</w:t>
            </w:r>
            <w:r w:rsidRPr="00F91051">
              <w:t xml:space="preserve"> год (руб.)</w:t>
            </w:r>
          </w:p>
        </w:tc>
      </w:tr>
      <w:tr w:rsidR="008A58ED" w:rsidRPr="00F91051" w:rsidTr="008A58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Выполнение работ по ремонту памятников и обелисков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40000,00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27000,00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50000,00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EE18A4" w:rsidP="003C46D3">
            <w:pPr>
              <w:snapToGrid w:val="0"/>
              <w:jc w:val="both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EE18A4" w:rsidP="003C46D3">
            <w:pPr>
              <w:snapToGrid w:val="0"/>
              <w:jc w:val="both"/>
            </w:pPr>
            <w:r>
              <w:t>0,00</w:t>
            </w:r>
          </w:p>
        </w:tc>
      </w:tr>
      <w:tr w:rsidR="008A58ED" w:rsidRPr="00F91051" w:rsidTr="008A58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Приобретение материалов для ремонтных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60000,00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200000,00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 w:rsidRPr="00F91051">
              <w:t>200000,00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  <w:r>
              <w:t>5</w:t>
            </w:r>
            <w:r w:rsidRPr="00F91051">
              <w:t>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3C46D3">
            <w:pPr>
              <w:snapToGrid w:val="0"/>
              <w:jc w:val="both"/>
            </w:pPr>
            <w: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1525B0" w:rsidP="003C46D3">
            <w:pPr>
              <w:snapToGrid w:val="0"/>
              <w:jc w:val="both"/>
            </w:pPr>
            <w:r>
              <w:t>5</w:t>
            </w:r>
            <w:r w:rsidR="008A58ED">
              <w:t>0000</w:t>
            </w:r>
          </w:p>
          <w:p w:rsidR="008A58ED" w:rsidRPr="00F91051" w:rsidRDefault="008A58ED" w:rsidP="003C46D3">
            <w:pPr>
              <w:snapToGrid w:val="0"/>
              <w:jc w:val="both"/>
            </w:pPr>
            <w: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EE18A4" w:rsidP="003C46D3">
            <w:pPr>
              <w:snapToGrid w:val="0"/>
              <w:jc w:val="both"/>
            </w:pPr>
            <w:r>
              <w:t>4</w:t>
            </w:r>
            <w:r w:rsidR="001525B0">
              <w:t>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EE18A4" w:rsidP="003C46D3">
            <w:pPr>
              <w:snapToGrid w:val="0"/>
              <w:jc w:val="both"/>
            </w:pPr>
            <w:r>
              <w:t>40000,00</w:t>
            </w:r>
          </w:p>
          <w:p w:rsidR="00EE18A4" w:rsidRDefault="00EE18A4" w:rsidP="003C46D3">
            <w:pPr>
              <w:snapToGrid w:val="0"/>
              <w:jc w:val="both"/>
            </w:pPr>
          </w:p>
        </w:tc>
      </w:tr>
      <w:tr w:rsidR="008A58ED" w:rsidRPr="00F91051" w:rsidTr="008A58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3C46D3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C72A21" w:rsidRDefault="008A58ED" w:rsidP="003C46D3">
            <w:pPr>
              <w:snapToGrid w:val="0"/>
              <w:jc w:val="both"/>
              <w:rPr>
                <w:b/>
              </w:rPr>
            </w:pPr>
            <w:r w:rsidRPr="00C72A21">
              <w:rPr>
                <w:b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C72A21" w:rsidRDefault="008A58ED" w:rsidP="003C46D3">
            <w:pPr>
              <w:snapToGrid w:val="0"/>
              <w:jc w:val="both"/>
              <w:rPr>
                <w:b/>
                <w:i/>
              </w:rPr>
            </w:pPr>
            <w:r w:rsidRPr="00C72A21">
              <w:rPr>
                <w:b/>
                <w:i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C72A21" w:rsidRDefault="008A58ED" w:rsidP="003C46D3">
            <w:pPr>
              <w:snapToGrid w:val="0"/>
              <w:jc w:val="both"/>
              <w:rPr>
                <w:b/>
                <w:i/>
              </w:rPr>
            </w:pPr>
            <w:r w:rsidRPr="00C72A21">
              <w:rPr>
                <w:b/>
                <w:i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C72A21" w:rsidRDefault="008A58ED" w:rsidP="003C46D3">
            <w:pPr>
              <w:snapToGrid w:val="0"/>
              <w:jc w:val="both"/>
              <w:rPr>
                <w:b/>
                <w:i/>
              </w:rPr>
            </w:pPr>
            <w:r w:rsidRPr="00C72A21">
              <w:rPr>
                <w:b/>
                <w:i/>
              </w:rPr>
              <w:t>227000,00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C72A21" w:rsidRDefault="008A58ED" w:rsidP="003C46D3">
            <w:pPr>
              <w:snapToGrid w:val="0"/>
              <w:jc w:val="both"/>
              <w:rPr>
                <w:b/>
                <w:i/>
              </w:rPr>
            </w:pPr>
            <w:r w:rsidRPr="00C72A21">
              <w:rPr>
                <w:b/>
                <w:i/>
              </w:rPr>
              <w:t>250000,00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C72A21" w:rsidRDefault="008A58ED" w:rsidP="003C46D3">
            <w:pPr>
              <w:snapToGrid w:val="0"/>
              <w:jc w:val="both"/>
              <w:rPr>
                <w:b/>
                <w:i/>
              </w:rPr>
            </w:pPr>
            <w:r w:rsidRPr="00C72A21">
              <w:rPr>
                <w:b/>
                <w:i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C72A21" w:rsidRDefault="001525B0" w:rsidP="003C46D3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8A58ED" w:rsidRPr="00C72A21">
              <w:rPr>
                <w:b/>
                <w:i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C72A21" w:rsidRDefault="001525B0" w:rsidP="003C46D3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8A58ED" w:rsidRPr="00C72A21">
              <w:rPr>
                <w:b/>
                <w:i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C72A21" w:rsidRDefault="00EE18A4" w:rsidP="003C46D3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C72A21" w:rsidRDefault="00EE18A4" w:rsidP="003C46D3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40000,00</w:t>
            </w:r>
          </w:p>
        </w:tc>
      </w:tr>
    </w:tbl>
    <w:p w:rsidR="00682AC9" w:rsidRDefault="00682AC9" w:rsidP="00682AC9">
      <w:pPr>
        <w:ind w:left="720"/>
        <w:rPr>
          <w:b/>
          <w:bCs/>
          <w:i/>
        </w:rPr>
      </w:pPr>
    </w:p>
    <w:p w:rsidR="003C46D3" w:rsidRDefault="003C46D3" w:rsidP="00682AC9">
      <w:pPr>
        <w:ind w:left="720"/>
        <w:rPr>
          <w:b/>
          <w:bCs/>
          <w:i/>
        </w:rPr>
      </w:pPr>
    </w:p>
    <w:p w:rsidR="00682AC9" w:rsidRPr="00F91051" w:rsidRDefault="00682AC9" w:rsidP="00682AC9">
      <w:pPr>
        <w:rPr>
          <w:b/>
          <w:bCs/>
          <w:i/>
        </w:rPr>
      </w:pPr>
    </w:p>
    <w:p w:rsidR="00682AC9" w:rsidRPr="00F91051" w:rsidRDefault="00682AC9" w:rsidP="00682AC9">
      <w:pPr>
        <w:ind w:left="360"/>
        <w:rPr>
          <w:b/>
          <w:bCs/>
          <w:i/>
        </w:rPr>
      </w:pPr>
      <w:proofErr w:type="gramStart"/>
      <w:r w:rsidRPr="00F91051">
        <w:rPr>
          <w:b/>
          <w:bCs/>
          <w:i/>
        </w:rPr>
        <w:t>3)Прочие</w:t>
      </w:r>
      <w:proofErr w:type="gramEnd"/>
      <w:r w:rsidRPr="00F91051">
        <w:rPr>
          <w:b/>
          <w:bCs/>
          <w:i/>
        </w:rPr>
        <w:t xml:space="preserve"> мероприятия по благоустройству населенных пунктов поселения</w:t>
      </w:r>
    </w:p>
    <w:p w:rsidR="00275C93" w:rsidRDefault="00275C93" w:rsidP="00682AC9">
      <w:pPr>
        <w:rPr>
          <w:b/>
          <w:bCs/>
          <w:i/>
          <w:sz w:val="28"/>
          <w:szCs w:val="28"/>
        </w:rPr>
      </w:pPr>
    </w:p>
    <w:tbl>
      <w:tblPr>
        <w:tblW w:w="1318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134"/>
        <w:gridCol w:w="1134"/>
        <w:gridCol w:w="992"/>
        <w:gridCol w:w="1134"/>
        <w:gridCol w:w="1134"/>
        <w:gridCol w:w="1133"/>
        <w:gridCol w:w="1135"/>
        <w:gridCol w:w="1133"/>
      </w:tblGrid>
      <w:tr w:rsidR="008A58ED" w:rsidRPr="00F91051" w:rsidTr="00EE18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 xml:space="preserve">№ </w:t>
            </w:r>
            <w:proofErr w:type="spellStart"/>
            <w:r w:rsidRPr="00F91051">
              <w:t>пп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Затраты</w:t>
            </w:r>
          </w:p>
          <w:p w:rsidR="008A58ED" w:rsidRPr="00F91051" w:rsidRDefault="008A58ED" w:rsidP="008A58ED">
            <w:pPr>
              <w:snapToGrid w:val="0"/>
              <w:jc w:val="both"/>
            </w:pPr>
            <w:proofErr w:type="gramStart"/>
            <w:r w:rsidRPr="00F91051">
              <w:t>на</w:t>
            </w:r>
            <w:proofErr w:type="gramEnd"/>
            <w:r w:rsidRPr="00F91051">
              <w:t xml:space="preserve"> 2017</w:t>
            </w:r>
          </w:p>
          <w:p w:rsidR="008A58ED" w:rsidRPr="00F91051" w:rsidRDefault="008A58ED" w:rsidP="008A58ED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Затраты на 2018 г. 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Затраты на 2019 г.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Затраты на 2020 г. 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Затраты на 2021 г. 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Затраты на 2022 год (руб.)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Затраты на 2023 год (руб.)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Затраты</w:t>
            </w:r>
          </w:p>
          <w:p w:rsidR="008A58ED" w:rsidRPr="00F91051" w:rsidRDefault="008A58ED" w:rsidP="008A58ED">
            <w:pPr>
              <w:snapToGrid w:val="0"/>
              <w:jc w:val="both"/>
            </w:pPr>
            <w:proofErr w:type="gramStart"/>
            <w:r w:rsidRPr="00F91051">
              <w:t>на</w:t>
            </w:r>
            <w:proofErr w:type="gramEnd"/>
            <w:r w:rsidRPr="00F91051">
              <w:t xml:space="preserve"> 20</w:t>
            </w:r>
            <w:r>
              <w:t>24</w:t>
            </w:r>
          </w:p>
          <w:p w:rsidR="008A58ED" w:rsidRPr="00F91051" w:rsidRDefault="008A58ED" w:rsidP="008A58ED">
            <w:pPr>
              <w:snapToGrid w:val="0"/>
              <w:jc w:val="both"/>
            </w:pPr>
            <w:proofErr w:type="gramStart"/>
            <w:r w:rsidRPr="00F91051">
              <w:t>год</w:t>
            </w:r>
            <w:proofErr w:type="gramEnd"/>
            <w:r w:rsidRPr="00F91051">
              <w:t xml:space="preserve"> (руб.)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Затраты</w:t>
            </w:r>
          </w:p>
          <w:p w:rsidR="008A58ED" w:rsidRPr="00F91051" w:rsidRDefault="008A58ED" w:rsidP="008A58ED">
            <w:pPr>
              <w:snapToGrid w:val="0"/>
              <w:jc w:val="both"/>
            </w:pPr>
            <w:proofErr w:type="gramStart"/>
            <w:r w:rsidRPr="00F91051">
              <w:t>на</w:t>
            </w:r>
            <w:proofErr w:type="gramEnd"/>
            <w:r w:rsidRPr="00F91051">
              <w:t xml:space="preserve"> 20</w:t>
            </w:r>
            <w:r>
              <w:t>25</w:t>
            </w:r>
          </w:p>
          <w:p w:rsidR="008A58ED" w:rsidRPr="00F91051" w:rsidRDefault="008A58ED" w:rsidP="008A58ED">
            <w:pPr>
              <w:snapToGrid w:val="0"/>
              <w:jc w:val="both"/>
            </w:pPr>
            <w:proofErr w:type="gramStart"/>
            <w:r w:rsidRPr="00F91051">
              <w:t>год</w:t>
            </w:r>
            <w:proofErr w:type="gramEnd"/>
            <w:r w:rsidRPr="00F91051">
              <w:t xml:space="preserve"> (руб.)</w:t>
            </w:r>
          </w:p>
        </w:tc>
      </w:tr>
      <w:tr w:rsidR="008A58ED" w:rsidRPr="00F91051" w:rsidTr="00EE18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270000,00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330000,00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>
              <w:t>180</w:t>
            </w:r>
            <w:r w:rsidRPr="00F91051"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180000,00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065B7C" w:rsidP="002747CF">
            <w:pPr>
              <w:snapToGrid w:val="0"/>
              <w:jc w:val="both"/>
            </w:pPr>
            <w:r>
              <w:t>2</w:t>
            </w:r>
            <w:r w:rsidR="002747CF">
              <w:t>75</w:t>
            </w:r>
            <w:r w:rsidR="008A58ED">
              <w:t>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065B7C" w:rsidP="008A58ED">
            <w:pPr>
              <w:snapToGrid w:val="0"/>
              <w:jc w:val="both"/>
            </w:pPr>
            <w:r>
              <w:t>3</w:t>
            </w:r>
            <w:r w:rsidR="008A58ED">
              <w:t>00000,00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065B7C" w:rsidP="008A58ED">
            <w:pPr>
              <w:snapToGrid w:val="0"/>
              <w:jc w:val="both"/>
            </w:pPr>
            <w:r>
              <w:t>35</w:t>
            </w:r>
            <w:r w:rsidR="008A58ED">
              <w:t>0</w:t>
            </w:r>
            <w:r w:rsidR="008A58ED" w:rsidRPr="00F91051">
              <w:t>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065B7C" w:rsidP="008A58ED">
            <w:pPr>
              <w:snapToGrid w:val="0"/>
              <w:jc w:val="both"/>
            </w:pPr>
            <w:r>
              <w:t>370000,00</w:t>
            </w:r>
          </w:p>
        </w:tc>
      </w:tr>
      <w:tr w:rsidR="008A58ED" w:rsidRPr="00F91051" w:rsidTr="00EE18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proofErr w:type="spellStart"/>
            <w:r w:rsidRPr="00F91051">
              <w:t>Обкос</w:t>
            </w:r>
            <w:proofErr w:type="spellEnd"/>
            <w:r w:rsidRPr="00F91051">
              <w:t xml:space="preserve"> травы, уборка мусора, на территории Остаповского с\п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250000,00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240000,00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>
              <w:t>250</w:t>
            </w:r>
            <w:r w:rsidRPr="00F91051"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>
              <w:t>165</w:t>
            </w:r>
            <w:r w:rsidRPr="00F91051"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>
              <w:t>1</w:t>
            </w:r>
            <w:r w:rsidRPr="00F91051">
              <w:t>65000,00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2747CF" w:rsidP="008A58ED">
            <w:pPr>
              <w:snapToGrid w:val="0"/>
              <w:jc w:val="both"/>
            </w:pPr>
            <w:r>
              <w:t>11</w:t>
            </w:r>
            <w:r w:rsidR="008A58ED">
              <w:t>0000,00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2747CF" w:rsidP="008A58ED">
            <w:pPr>
              <w:snapToGrid w:val="0"/>
              <w:jc w:val="both"/>
            </w:pPr>
            <w:r>
              <w:t>1</w:t>
            </w:r>
            <w:r w:rsidR="008A58ED">
              <w:t>00</w:t>
            </w:r>
            <w:r>
              <w:t>0</w:t>
            </w:r>
            <w:r w:rsidR="008A58ED">
              <w:t>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2747CF" w:rsidP="008A58ED">
            <w:pPr>
              <w:snapToGrid w:val="0"/>
              <w:jc w:val="both"/>
            </w:pPr>
            <w:r>
              <w:t>15</w:t>
            </w:r>
            <w:r w:rsidR="008A58ED" w:rsidRPr="00F91051">
              <w:t>0000,00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065B7C" w:rsidP="008A58ED">
            <w:pPr>
              <w:snapToGrid w:val="0"/>
              <w:jc w:val="both"/>
            </w:pPr>
            <w:r>
              <w:t>150000,00</w:t>
            </w:r>
          </w:p>
        </w:tc>
      </w:tr>
      <w:tr w:rsidR="008A58ED" w:rsidRPr="00F91051" w:rsidTr="00EE18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Уборка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350000,00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30</w:t>
            </w:r>
            <w:r>
              <w:t>0</w:t>
            </w:r>
            <w:r w:rsidRPr="00F91051"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>
              <w:t>350</w:t>
            </w:r>
            <w:r w:rsidRPr="00F91051"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2</w:t>
            </w:r>
            <w:r>
              <w:t>00</w:t>
            </w:r>
            <w:r w:rsidRPr="00F91051"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Default="008A58ED" w:rsidP="008A58ED">
            <w:pPr>
              <w:snapToGrid w:val="0"/>
              <w:jc w:val="both"/>
            </w:pPr>
            <w:r>
              <w:t>63000,00</w:t>
            </w:r>
          </w:p>
          <w:p w:rsidR="008A58ED" w:rsidRPr="00F91051" w:rsidRDefault="008A58ED" w:rsidP="008A58ED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</w:pPr>
            <w:r>
              <w:t>90000,00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2747CF" w:rsidP="008A58ED">
            <w:pPr>
              <w:snapToGrid w:val="0"/>
              <w:jc w:val="both"/>
            </w:pPr>
            <w:r>
              <w:t>15</w:t>
            </w:r>
            <w:r w:rsidR="008A58ED">
              <w:t>0000,00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2747CF" w:rsidP="008A58ED">
            <w:pPr>
              <w:snapToGrid w:val="0"/>
              <w:jc w:val="both"/>
            </w:pPr>
            <w:r>
              <w:t>18</w:t>
            </w:r>
            <w:r w:rsidR="008A58ED" w:rsidRPr="00F91051">
              <w:t>0000,00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065B7C" w:rsidP="008A58ED">
            <w:pPr>
              <w:snapToGrid w:val="0"/>
              <w:jc w:val="both"/>
            </w:pPr>
            <w:r>
              <w:t>180000,00</w:t>
            </w:r>
          </w:p>
        </w:tc>
      </w:tr>
      <w:tr w:rsidR="008A58ED" w:rsidRPr="00F91051" w:rsidTr="00EE18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Прочие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4</w:t>
            </w:r>
            <w:r>
              <w:t>29</w:t>
            </w:r>
            <w:r w:rsidRPr="00F91051">
              <w:t>4476,48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4687028,16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2501550,33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>
              <w:t>279397,05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>
              <w:t>1232781,45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065B7C" w:rsidP="008A58ED">
            <w:pPr>
              <w:snapToGrid w:val="0"/>
              <w:jc w:val="both"/>
            </w:pPr>
            <w:r>
              <w:t>2</w:t>
            </w:r>
            <w:r w:rsidR="002747CF">
              <w:t>70974,59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B712C6" w:rsidP="008A58ED">
            <w:pPr>
              <w:snapToGrid w:val="0"/>
              <w:jc w:val="both"/>
            </w:pPr>
            <w:r>
              <w:t>546579, 73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065B7C" w:rsidP="008A58ED">
            <w:pPr>
              <w:snapToGrid w:val="0"/>
              <w:jc w:val="both"/>
            </w:pPr>
            <w:r>
              <w:t>327199,39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065B7C" w:rsidP="008A58ED">
            <w:pPr>
              <w:snapToGrid w:val="0"/>
              <w:jc w:val="both"/>
            </w:pPr>
            <w:r>
              <w:t>633659,11</w:t>
            </w:r>
          </w:p>
        </w:tc>
      </w:tr>
      <w:tr w:rsidR="008A58ED" w:rsidRPr="00F91051" w:rsidTr="00EE18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Приобретение строительных материалов для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580000,00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180000,00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330000,00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150000,00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150000,00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2747CF">
            <w:pPr>
              <w:snapToGrid w:val="0"/>
              <w:jc w:val="both"/>
            </w:pPr>
            <w:r>
              <w:t>2</w:t>
            </w:r>
            <w:r w:rsidR="002747CF">
              <w:t>1</w:t>
            </w:r>
            <w:r>
              <w:t>0000,00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065B7C" w:rsidP="008A58ED">
            <w:pPr>
              <w:snapToGrid w:val="0"/>
              <w:jc w:val="both"/>
            </w:pPr>
            <w:r>
              <w:t>3</w:t>
            </w:r>
            <w:r w:rsidR="008A58ED">
              <w:t>50000,00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</w:pPr>
            <w:r>
              <w:t>33</w:t>
            </w:r>
            <w:r w:rsidRPr="00F91051">
              <w:t>0000,00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065B7C" w:rsidP="008A58ED">
            <w:pPr>
              <w:snapToGrid w:val="0"/>
              <w:jc w:val="both"/>
            </w:pPr>
            <w:r>
              <w:t>330000,00</w:t>
            </w:r>
          </w:p>
        </w:tc>
      </w:tr>
      <w:tr w:rsidR="008A58ED" w:rsidRPr="00F91051" w:rsidTr="00EE18A4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proofErr w:type="spellStart"/>
            <w:r w:rsidRPr="00F91051">
              <w:t>Кронирование</w:t>
            </w:r>
            <w:proofErr w:type="spellEnd"/>
            <w:r w:rsidRPr="00F91051">
              <w:t xml:space="preserve"> и спил сухих и опасных деревьев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170000,00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Default="008A58ED" w:rsidP="008A58E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130000,00</w:t>
            </w:r>
          </w:p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2747CF" w:rsidP="008A58E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4</w:t>
            </w:r>
            <w:r w:rsidR="008A58ED">
              <w:rPr>
                <w:i/>
              </w:rPr>
              <w:t>60000,00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065B7C" w:rsidP="008A58E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300</w:t>
            </w:r>
            <w:r w:rsidR="008A58ED">
              <w:rPr>
                <w:i/>
              </w:rPr>
              <w:t>000,00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065B7C" w:rsidP="008A58E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37</w:t>
            </w:r>
            <w:r w:rsidR="008A58ED" w:rsidRPr="00F91051">
              <w:rPr>
                <w:i/>
              </w:rPr>
              <w:t>0000,00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065B7C" w:rsidP="008A58E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370000,00</w:t>
            </w:r>
          </w:p>
        </w:tc>
      </w:tr>
      <w:tr w:rsidR="008A58ED" w:rsidRPr="00F91051" w:rsidTr="00EE18A4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Приобретение лавочек, урн, ограждений,</w:t>
            </w:r>
            <w:r>
              <w:t xml:space="preserve"> детских игровых элементов </w:t>
            </w:r>
            <w:r w:rsidRPr="00F91051">
              <w:t>и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150000,00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35000,00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600000,00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496000,00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2747CF" w:rsidP="002747CF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1022200,00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065B7C" w:rsidP="008A58E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150000</w:t>
            </w:r>
            <w:r w:rsidR="008A58ED">
              <w:rPr>
                <w:i/>
              </w:rPr>
              <w:t>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150000,00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065B7C" w:rsidP="008A58E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150000,00</w:t>
            </w:r>
          </w:p>
        </w:tc>
      </w:tr>
      <w:tr w:rsidR="008A58ED" w:rsidRPr="00F91051" w:rsidTr="00EE18A4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Обработка территорий от борщевика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98000,00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75000,00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EE18A4" w:rsidP="008A58E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140</w:t>
            </w:r>
            <w:r w:rsidR="008A58ED">
              <w:rPr>
                <w:i/>
              </w:rPr>
              <w:t>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065B7C" w:rsidP="008A58E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100000,00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065B7C" w:rsidP="00065B7C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10000</w:t>
            </w:r>
            <w:r w:rsidR="008A58ED">
              <w:rPr>
                <w:i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065B7C" w:rsidP="008A58E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100000,00</w:t>
            </w:r>
          </w:p>
        </w:tc>
      </w:tr>
      <w:tr w:rsidR="008A58ED" w:rsidRPr="00F91051" w:rsidTr="00EE18A4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  <w:r w:rsidRPr="00F91051">
              <w:t>Расходы по отлову беспризорных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065B7C" w:rsidP="008A58E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8A58ED" w:rsidRPr="00F91051" w:rsidTr="00EE18A4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3E7918" w:rsidRDefault="008A58ED" w:rsidP="008A58ED">
            <w:pPr>
              <w:snapToGrid w:val="0"/>
              <w:jc w:val="both"/>
            </w:pPr>
            <w:r w:rsidRPr="003E7918">
              <w:t xml:space="preserve">10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3E7918" w:rsidRDefault="008A58ED" w:rsidP="008A58ED">
            <w:pPr>
              <w:snapToGrid w:val="0"/>
              <w:jc w:val="both"/>
            </w:pPr>
            <w:r w:rsidRPr="003E7918">
              <w:t>Расходы на изготовление пандусов для обеспечение доступа маломобильных групп населения к объектам социальной инфраструктуры Остаповского сельского поселения.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3E7918" w:rsidRDefault="008A58ED" w:rsidP="008A58ED">
            <w:pPr>
              <w:snapToGrid w:val="0"/>
              <w:jc w:val="both"/>
              <w:rPr>
                <w:i/>
              </w:rPr>
            </w:pPr>
            <w:r w:rsidRPr="003E7918">
              <w:rPr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3E7918" w:rsidRDefault="008A58ED" w:rsidP="008A58ED">
            <w:pPr>
              <w:snapToGrid w:val="0"/>
              <w:jc w:val="both"/>
              <w:rPr>
                <w:i/>
              </w:rPr>
            </w:pPr>
            <w:r w:rsidRPr="003E7918">
              <w:rPr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 w:rsidRPr="00F91051">
              <w:rPr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EE18A4" w:rsidP="008A58E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F91051" w:rsidRDefault="008A58ED" w:rsidP="008A58ED">
            <w:pPr>
              <w:snapToGrid w:val="0"/>
              <w:jc w:val="both"/>
              <w:rPr>
                <w:i/>
                <w:highlight w:val="yellow"/>
              </w:rPr>
            </w:pPr>
            <w:r w:rsidRPr="00065B7C">
              <w:rPr>
                <w:i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065B7C" w:rsidP="008A58E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150000,00</w:t>
            </w:r>
          </w:p>
        </w:tc>
      </w:tr>
      <w:tr w:rsidR="008A58ED" w:rsidRPr="00F91051" w:rsidTr="00EE18A4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F91051" w:rsidRDefault="008A58ED" w:rsidP="008A58ED">
            <w:pPr>
              <w:snapToGrid w:val="0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065B7C" w:rsidRDefault="00065B7C" w:rsidP="008A58ED">
            <w:pPr>
              <w:snapToGrid w:val="0"/>
              <w:jc w:val="both"/>
              <w:rPr>
                <w:b/>
              </w:rPr>
            </w:pPr>
            <w:r w:rsidRPr="00065B7C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065B7C" w:rsidRDefault="008A58ED" w:rsidP="008A58ED">
            <w:pPr>
              <w:snapToGrid w:val="0"/>
              <w:jc w:val="both"/>
              <w:rPr>
                <w:b/>
                <w:i/>
              </w:rPr>
            </w:pPr>
            <w:r w:rsidRPr="00065B7C">
              <w:rPr>
                <w:b/>
                <w:i/>
              </w:rPr>
              <w:t>5894476,48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065B7C" w:rsidRDefault="008A58ED" w:rsidP="008A58ED">
            <w:pPr>
              <w:snapToGrid w:val="0"/>
              <w:jc w:val="both"/>
              <w:rPr>
                <w:b/>
                <w:i/>
              </w:rPr>
            </w:pPr>
            <w:r w:rsidRPr="00065B7C">
              <w:rPr>
                <w:b/>
                <w:i/>
              </w:rPr>
              <w:t>6202028,16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065B7C" w:rsidRDefault="008A58ED" w:rsidP="008A58ED">
            <w:pPr>
              <w:snapToGrid w:val="0"/>
              <w:jc w:val="both"/>
              <w:rPr>
                <w:b/>
                <w:i/>
              </w:rPr>
            </w:pPr>
            <w:r w:rsidRPr="00065B7C">
              <w:rPr>
                <w:b/>
                <w:i/>
              </w:rPr>
              <w:t>4224550,33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065B7C" w:rsidRDefault="008A58ED" w:rsidP="008A58ED">
            <w:pPr>
              <w:snapToGrid w:val="0"/>
              <w:jc w:val="both"/>
              <w:rPr>
                <w:b/>
                <w:i/>
              </w:rPr>
            </w:pPr>
            <w:r w:rsidRPr="00065B7C">
              <w:rPr>
                <w:b/>
                <w:i/>
              </w:rPr>
              <w:t>1899397,05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065B7C" w:rsidRDefault="008A58ED" w:rsidP="008A58ED">
            <w:pPr>
              <w:snapToGrid w:val="0"/>
              <w:jc w:val="both"/>
              <w:rPr>
                <w:b/>
                <w:i/>
              </w:rPr>
            </w:pPr>
            <w:r w:rsidRPr="00065B7C">
              <w:rPr>
                <w:b/>
                <w:i/>
              </w:rPr>
              <w:t>2416781,45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065B7C" w:rsidRDefault="00EE18A4" w:rsidP="008A58ED">
            <w:pPr>
              <w:snapToGrid w:val="0"/>
              <w:jc w:val="both"/>
              <w:rPr>
                <w:b/>
                <w:i/>
              </w:rPr>
            </w:pPr>
            <w:r w:rsidRPr="00065B7C">
              <w:rPr>
                <w:b/>
                <w:i/>
              </w:rPr>
              <w:t>2578174,59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065B7C" w:rsidRDefault="00B712C6" w:rsidP="008A58ED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1996579,73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065B7C" w:rsidRDefault="00EE18A4" w:rsidP="008A58ED">
            <w:pPr>
              <w:snapToGrid w:val="0"/>
              <w:jc w:val="both"/>
              <w:rPr>
                <w:b/>
                <w:i/>
              </w:rPr>
            </w:pPr>
            <w:r w:rsidRPr="00065B7C">
              <w:rPr>
                <w:b/>
                <w:i/>
              </w:rPr>
              <w:t>1957199,39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065B7C" w:rsidRDefault="00EE18A4" w:rsidP="008A58ED">
            <w:pPr>
              <w:snapToGrid w:val="0"/>
              <w:jc w:val="both"/>
              <w:rPr>
                <w:b/>
                <w:i/>
              </w:rPr>
            </w:pPr>
            <w:r w:rsidRPr="00065B7C">
              <w:rPr>
                <w:b/>
                <w:i/>
              </w:rPr>
              <w:t>2433659,11</w:t>
            </w:r>
          </w:p>
        </w:tc>
      </w:tr>
    </w:tbl>
    <w:p w:rsidR="009911A2" w:rsidRDefault="009911A2" w:rsidP="009911A2">
      <w:pPr>
        <w:rPr>
          <w:b/>
          <w:bCs/>
          <w:i/>
          <w:sz w:val="28"/>
          <w:szCs w:val="28"/>
        </w:rPr>
      </w:pPr>
    </w:p>
    <w:p w:rsidR="00682AC9" w:rsidRPr="00804401" w:rsidRDefault="00682AC9" w:rsidP="00682AC9">
      <w:pPr>
        <w:rPr>
          <w:b/>
          <w:bCs/>
          <w:i/>
          <w:sz w:val="28"/>
          <w:szCs w:val="28"/>
        </w:rPr>
      </w:pPr>
      <w:r w:rsidRPr="00804401">
        <w:rPr>
          <w:b/>
          <w:bCs/>
          <w:i/>
          <w:sz w:val="28"/>
          <w:szCs w:val="28"/>
        </w:rPr>
        <w:t>4)</w:t>
      </w:r>
      <w:r w:rsidR="00DA019A">
        <w:rPr>
          <w:b/>
          <w:bCs/>
          <w:i/>
          <w:sz w:val="28"/>
          <w:szCs w:val="28"/>
        </w:rPr>
        <w:t xml:space="preserve"> </w:t>
      </w:r>
      <w:r w:rsidRPr="00804401">
        <w:rPr>
          <w:b/>
          <w:bCs/>
          <w:i/>
          <w:sz w:val="28"/>
          <w:szCs w:val="28"/>
        </w:rPr>
        <w:t>Обеспечение энергосбережения и энергетической эффективности в Остаповском сельском поселении</w:t>
      </w:r>
    </w:p>
    <w:p w:rsidR="00682AC9" w:rsidRPr="00804401" w:rsidRDefault="00682AC9" w:rsidP="00682AC9">
      <w:pPr>
        <w:rPr>
          <w:b/>
          <w:bCs/>
          <w:i/>
          <w:sz w:val="28"/>
          <w:szCs w:val="28"/>
        </w:rPr>
      </w:pPr>
    </w:p>
    <w:tbl>
      <w:tblPr>
        <w:tblW w:w="1275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851"/>
        <w:gridCol w:w="992"/>
        <w:gridCol w:w="992"/>
        <w:gridCol w:w="992"/>
        <w:gridCol w:w="993"/>
        <w:gridCol w:w="992"/>
        <w:gridCol w:w="1276"/>
        <w:gridCol w:w="1276"/>
        <w:gridCol w:w="1276"/>
      </w:tblGrid>
      <w:tr w:rsidR="008A58ED" w:rsidRPr="008A2897" w:rsidTr="008A58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8A2897" w:rsidRDefault="008A58ED" w:rsidP="003C46D3">
            <w:pPr>
              <w:snapToGrid w:val="0"/>
              <w:jc w:val="both"/>
            </w:pPr>
            <w:r w:rsidRPr="008A2897">
              <w:t xml:space="preserve">№ </w:t>
            </w:r>
            <w:proofErr w:type="spellStart"/>
            <w:r w:rsidRPr="008A2897">
              <w:t>пп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8A2897" w:rsidRDefault="008A58ED" w:rsidP="003C46D3">
            <w:pPr>
              <w:snapToGrid w:val="0"/>
              <w:jc w:val="both"/>
            </w:pPr>
            <w:r w:rsidRPr="008A2897"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8A2897" w:rsidRDefault="008A58ED" w:rsidP="003C46D3">
            <w:pPr>
              <w:snapToGrid w:val="0"/>
              <w:jc w:val="both"/>
            </w:pPr>
            <w:r w:rsidRPr="008A2897">
              <w:t>Затраты на 2017 г.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8A2897" w:rsidRDefault="008A58ED" w:rsidP="003C46D3">
            <w:pPr>
              <w:snapToGrid w:val="0"/>
              <w:jc w:val="both"/>
            </w:pPr>
            <w:r w:rsidRPr="008A2897">
              <w:t>Затраты на 2018 г.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8A2897" w:rsidRDefault="008A58ED" w:rsidP="003C46D3">
            <w:pPr>
              <w:snapToGrid w:val="0"/>
              <w:jc w:val="both"/>
            </w:pPr>
            <w:r w:rsidRPr="008A2897">
              <w:t>Затраты на 2019 г.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8A2897" w:rsidRDefault="008A58ED" w:rsidP="003C46D3">
            <w:pPr>
              <w:snapToGrid w:val="0"/>
              <w:jc w:val="both"/>
            </w:pPr>
            <w:r w:rsidRPr="008A2897">
              <w:t>Затраты на 2020 г. (руб.)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8A2897" w:rsidRDefault="008A58ED" w:rsidP="003C46D3">
            <w:pPr>
              <w:snapToGrid w:val="0"/>
              <w:jc w:val="both"/>
            </w:pPr>
            <w:r w:rsidRPr="008A2897">
              <w:t>Затраты на 2021 г.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8A2897" w:rsidRDefault="008A58ED" w:rsidP="003C46D3">
            <w:r w:rsidRPr="008A2897">
              <w:t>Затраты на 2022 год 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8A2897" w:rsidRDefault="008A58ED" w:rsidP="003C46D3">
            <w:r w:rsidRPr="008A2897">
              <w:t>Затраты на 2023 год 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8A2897" w:rsidRDefault="008A58ED" w:rsidP="003C46D3">
            <w:r w:rsidRPr="008A2897">
              <w:t>Затра</w:t>
            </w:r>
            <w:r>
              <w:t>ты на 2024</w:t>
            </w:r>
            <w:r w:rsidRPr="008A2897">
              <w:t xml:space="preserve"> год 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8A2897" w:rsidRDefault="008A58ED" w:rsidP="003C46D3">
            <w:r w:rsidRPr="008A2897">
              <w:t>Затра</w:t>
            </w:r>
            <w:r>
              <w:t>ты на 2025</w:t>
            </w:r>
            <w:r w:rsidRPr="008A2897">
              <w:t xml:space="preserve"> год (руб.)</w:t>
            </w:r>
          </w:p>
        </w:tc>
      </w:tr>
      <w:tr w:rsidR="008A58ED" w:rsidRPr="008A2897" w:rsidTr="008A58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8A2897" w:rsidRDefault="008A58ED" w:rsidP="003C46D3">
            <w:pPr>
              <w:snapToGrid w:val="0"/>
              <w:jc w:val="both"/>
            </w:pPr>
            <w:r w:rsidRPr="008A2897"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8A2897" w:rsidRDefault="008A58ED" w:rsidP="003C46D3">
            <w:pPr>
              <w:snapToGrid w:val="0"/>
              <w:jc w:val="both"/>
            </w:pPr>
            <w:r w:rsidRPr="008A2897">
              <w:t>Проведен</w:t>
            </w:r>
            <w:r>
              <w:t>ие энергетического обследования</w:t>
            </w:r>
            <w:r w:rsidRPr="008A2897">
              <w:t>, замена ламп уличного</w:t>
            </w:r>
            <w:r>
              <w:t xml:space="preserve"> освещения на энергосберегающие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8A2897" w:rsidRDefault="008A58ED" w:rsidP="003C46D3">
            <w:pPr>
              <w:snapToGrid w:val="0"/>
              <w:jc w:val="both"/>
            </w:pPr>
            <w:r w:rsidRPr="008A2897">
              <w:t>120000,00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8A2897" w:rsidRDefault="008A58ED" w:rsidP="003C46D3">
            <w:pPr>
              <w:snapToGrid w:val="0"/>
              <w:jc w:val="both"/>
            </w:pPr>
            <w:r>
              <w:t>250000,00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8A2897" w:rsidRDefault="008A58ED" w:rsidP="003C46D3">
            <w:pPr>
              <w:snapToGrid w:val="0"/>
              <w:jc w:val="both"/>
            </w:pPr>
            <w:r>
              <w:t>10</w:t>
            </w:r>
            <w:r w:rsidRPr="008A2897">
              <w:t>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8A2897" w:rsidRDefault="008A58ED" w:rsidP="003C46D3">
            <w:pPr>
              <w:snapToGrid w:val="0"/>
              <w:jc w:val="both"/>
            </w:pPr>
            <w:r>
              <w:t>463085,00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8A2897" w:rsidRDefault="008A58ED" w:rsidP="003C46D3">
            <w:pPr>
              <w:snapToGrid w:val="0"/>
              <w:jc w:val="both"/>
            </w:pPr>
            <w:r>
              <w:t>10</w:t>
            </w:r>
            <w:r w:rsidRPr="008A2897">
              <w:t>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8A2897" w:rsidRDefault="008A58ED" w:rsidP="003C46D3">
            <w:r>
              <w:t>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8A2897" w:rsidRDefault="008A58ED" w:rsidP="003C46D3">
            <w:r>
              <w:t>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EE18A4" w:rsidP="003C46D3">
            <w:r>
              <w:t>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Default="00EE18A4" w:rsidP="003C46D3">
            <w:r>
              <w:t>80000,00</w:t>
            </w:r>
          </w:p>
        </w:tc>
      </w:tr>
      <w:tr w:rsidR="008A58ED" w:rsidRPr="00065B7C" w:rsidTr="008A58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065B7C" w:rsidRDefault="008A58ED" w:rsidP="003C46D3">
            <w:pPr>
              <w:snapToGrid w:val="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065B7C" w:rsidRDefault="00065B7C" w:rsidP="003C46D3">
            <w:pPr>
              <w:snapToGrid w:val="0"/>
              <w:jc w:val="both"/>
              <w:rPr>
                <w:b/>
              </w:rPr>
            </w:pPr>
            <w:r w:rsidRPr="00065B7C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065B7C" w:rsidRDefault="008A58ED" w:rsidP="003C46D3">
            <w:pPr>
              <w:snapToGrid w:val="0"/>
              <w:jc w:val="both"/>
              <w:rPr>
                <w:b/>
              </w:rPr>
            </w:pPr>
            <w:r w:rsidRPr="00065B7C">
              <w:rPr>
                <w:b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065B7C" w:rsidRDefault="008A58ED" w:rsidP="003C46D3">
            <w:pPr>
              <w:snapToGrid w:val="0"/>
              <w:jc w:val="both"/>
              <w:rPr>
                <w:b/>
              </w:rPr>
            </w:pPr>
            <w:r w:rsidRPr="00065B7C">
              <w:rPr>
                <w:b/>
              </w:rPr>
              <w:t>250000,00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065B7C" w:rsidRDefault="008A58ED" w:rsidP="003C46D3">
            <w:pPr>
              <w:snapToGrid w:val="0"/>
              <w:jc w:val="both"/>
              <w:rPr>
                <w:b/>
              </w:rPr>
            </w:pPr>
            <w:r w:rsidRPr="00065B7C">
              <w:rPr>
                <w:b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8ED" w:rsidRPr="00065B7C" w:rsidRDefault="008A58ED" w:rsidP="003C46D3">
            <w:pPr>
              <w:snapToGrid w:val="0"/>
              <w:jc w:val="both"/>
              <w:rPr>
                <w:b/>
              </w:rPr>
            </w:pPr>
            <w:r w:rsidRPr="00065B7C">
              <w:rPr>
                <w:b/>
              </w:rPr>
              <w:t>463085,00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ED" w:rsidRPr="00065B7C" w:rsidRDefault="008A58ED" w:rsidP="003C46D3">
            <w:pPr>
              <w:snapToGrid w:val="0"/>
              <w:jc w:val="both"/>
              <w:rPr>
                <w:b/>
              </w:rPr>
            </w:pPr>
            <w:r w:rsidRPr="00065B7C">
              <w:rPr>
                <w:b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065B7C" w:rsidRDefault="001525B0" w:rsidP="003C46D3">
            <w:pPr>
              <w:rPr>
                <w:b/>
              </w:rPr>
            </w:pPr>
            <w:r w:rsidRPr="00065B7C">
              <w:rPr>
                <w:b/>
              </w:rPr>
              <w:t>30</w:t>
            </w:r>
            <w:r w:rsidR="008A58ED" w:rsidRPr="00065B7C">
              <w:rPr>
                <w:b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065B7C" w:rsidRDefault="00EE18A4" w:rsidP="003C46D3">
            <w:pPr>
              <w:rPr>
                <w:b/>
              </w:rPr>
            </w:pPr>
            <w:r w:rsidRPr="00065B7C">
              <w:rPr>
                <w:b/>
              </w:rPr>
              <w:t>10</w:t>
            </w:r>
            <w:r w:rsidR="008A58ED" w:rsidRPr="00065B7C">
              <w:rPr>
                <w:b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065B7C" w:rsidRDefault="00EE18A4" w:rsidP="003C46D3">
            <w:pPr>
              <w:rPr>
                <w:b/>
              </w:rPr>
            </w:pPr>
            <w:r w:rsidRPr="00065B7C">
              <w:rPr>
                <w:b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ED" w:rsidRPr="00065B7C" w:rsidRDefault="00EE18A4" w:rsidP="003C46D3">
            <w:pPr>
              <w:rPr>
                <w:b/>
              </w:rPr>
            </w:pPr>
            <w:r w:rsidRPr="00065B7C">
              <w:rPr>
                <w:b/>
              </w:rPr>
              <w:t>80000,00</w:t>
            </w:r>
          </w:p>
        </w:tc>
      </w:tr>
    </w:tbl>
    <w:p w:rsidR="00682AC9" w:rsidRPr="00065B7C" w:rsidRDefault="00682AC9" w:rsidP="00682AC9">
      <w:pPr>
        <w:rPr>
          <w:b/>
        </w:rPr>
      </w:pPr>
    </w:p>
    <w:p w:rsidR="00C03AE0" w:rsidRDefault="00C03AE0" w:rsidP="00C03AE0">
      <w:pPr>
        <w:jc w:val="both"/>
        <w:rPr>
          <w:b/>
          <w:bCs/>
          <w:i/>
          <w:sz w:val="28"/>
          <w:szCs w:val="28"/>
        </w:rPr>
      </w:pPr>
    </w:p>
    <w:p w:rsidR="00C03AE0" w:rsidRDefault="00C03AE0" w:rsidP="00C03AE0">
      <w:pPr>
        <w:jc w:val="both"/>
        <w:rPr>
          <w:b/>
          <w:bCs/>
          <w:i/>
          <w:sz w:val="28"/>
          <w:szCs w:val="28"/>
        </w:rPr>
      </w:pPr>
    </w:p>
    <w:p w:rsidR="00C03AE0" w:rsidRDefault="00C03AE0" w:rsidP="00C03AE0">
      <w:pPr>
        <w:jc w:val="both"/>
        <w:rPr>
          <w:b/>
          <w:bCs/>
          <w:i/>
          <w:sz w:val="28"/>
          <w:szCs w:val="28"/>
        </w:rPr>
      </w:pPr>
    </w:p>
    <w:p w:rsidR="00C03AE0" w:rsidRPr="00EF0C6C" w:rsidRDefault="00C03AE0" w:rsidP="00C03AE0">
      <w:pPr>
        <w:jc w:val="both"/>
        <w:rPr>
          <w:b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5)  </w:t>
      </w:r>
      <w:r w:rsidRPr="00EF0C6C">
        <w:rPr>
          <w:b/>
          <w:sz w:val="28"/>
          <w:szCs w:val="28"/>
        </w:rPr>
        <w:t>Благоустройство территорий в рамках поддержки местных инициатив</w:t>
      </w:r>
    </w:p>
    <w:p w:rsidR="00C03AE0" w:rsidRPr="00EF0C6C" w:rsidRDefault="00C03AE0" w:rsidP="00C03AE0">
      <w:pPr>
        <w:rPr>
          <w:b/>
          <w:bCs/>
          <w:i/>
          <w:sz w:val="28"/>
          <w:szCs w:val="28"/>
        </w:rPr>
      </w:pPr>
    </w:p>
    <w:tbl>
      <w:tblPr>
        <w:tblW w:w="1318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851"/>
        <w:gridCol w:w="992"/>
        <w:gridCol w:w="992"/>
        <w:gridCol w:w="992"/>
        <w:gridCol w:w="993"/>
        <w:gridCol w:w="992"/>
        <w:gridCol w:w="1417"/>
        <w:gridCol w:w="1275"/>
        <w:gridCol w:w="1276"/>
      </w:tblGrid>
      <w:tr w:rsidR="00C03AE0" w:rsidRPr="00EF0C6C" w:rsidTr="00AA05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E0" w:rsidRPr="00EF0C6C" w:rsidRDefault="00C03AE0" w:rsidP="00F12398">
            <w:pPr>
              <w:snapToGrid w:val="0"/>
              <w:jc w:val="both"/>
            </w:pPr>
            <w:r w:rsidRPr="00EF0C6C">
              <w:t xml:space="preserve">№ </w:t>
            </w:r>
            <w:proofErr w:type="spellStart"/>
            <w:r w:rsidRPr="00EF0C6C"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E0" w:rsidRPr="00EF0C6C" w:rsidRDefault="00C03AE0" w:rsidP="00F12398">
            <w:pPr>
              <w:snapToGrid w:val="0"/>
              <w:jc w:val="both"/>
            </w:pPr>
            <w:r w:rsidRPr="00EF0C6C"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EF0C6C" w:rsidRDefault="00C03AE0" w:rsidP="00F12398">
            <w:pPr>
              <w:snapToGrid w:val="0"/>
              <w:jc w:val="both"/>
            </w:pPr>
            <w:r w:rsidRPr="00EF0C6C">
              <w:t>Затраты на 2017 г.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E0" w:rsidRPr="00EF0C6C" w:rsidRDefault="00C03AE0" w:rsidP="00F12398">
            <w:pPr>
              <w:snapToGrid w:val="0"/>
              <w:jc w:val="both"/>
            </w:pPr>
            <w:r w:rsidRPr="00EF0C6C">
              <w:t>Затраты на 2018 г.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E0" w:rsidRPr="00EF0C6C" w:rsidRDefault="00C03AE0" w:rsidP="00F12398">
            <w:pPr>
              <w:snapToGrid w:val="0"/>
              <w:jc w:val="both"/>
            </w:pPr>
            <w:r w:rsidRPr="00EF0C6C">
              <w:t>Затраты на 2019 г.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E0" w:rsidRPr="00EF0C6C" w:rsidRDefault="00C03AE0" w:rsidP="00F12398">
            <w:pPr>
              <w:snapToGrid w:val="0"/>
              <w:jc w:val="both"/>
            </w:pPr>
            <w:r w:rsidRPr="00EF0C6C">
              <w:t>Затраты на 2020 г. (руб.)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AE0" w:rsidRPr="00EF0C6C" w:rsidRDefault="00C03AE0" w:rsidP="00F12398">
            <w:pPr>
              <w:snapToGrid w:val="0"/>
              <w:jc w:val="both"/>
            </w:pPr>
            <w:r w:rsidRPr="00EF0C6C">
              <w:t>Затраты на 2021 г.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EF0C6C" w:rsidRDefault="00C03AE0" w:rsidP="00F12398">
            <w:r w:rsidRPr="00EF0C6C">
              <w:t>Затраты на 2022 год 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EF0C6C" w:rsidRDefault="00C03AE0" w:rsidP="00F12398">
            <w:r w:rsidRPr="00EF0C6C">
              <w:t>Затраты на 2023 год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EF0C6C" w:rsidRDefault="001525B0" w:rsidP="00F12398">
            <w:r>
              <w:t>Затраты на 2024</w:t>
            </w:r>
            <w:r w:rsidRPr="00EF0C6C">
              <w:t xml:space="preserve"> год 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EF0C6C" w:rsidRDefault="001525B0" w:rsidP="00F12398">
            <w:r>
              <w:t>Затраты на 2025</w:t>
            </w:r>
            <w:r w:rsidRPr="00EF0C6C">
              <w:t xml:space="preserve"> год (руб.)</w:t>
            </w:r>
          </w:p>
        </w:tc>
      </w:tr>
      <w:tr w:rsidR="00C03AE0" w:rsidRPr="00EF0C6C" w:rsidTr="00AA05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E0" w:rsidRPr="00EF0C6C" w:rsidRDefault="00C03AE0" w:rsidP="00F12398">
            <w:pPr>
              <w:snapToGrid w:val="0"/>
              <w:jc w:val="both"/>
            </w:pPr>
            <w:r w:rsidRPr="00EF0C6C"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E0" w:rsidRPr="001525B0" w:rsidRDefault="00C03AE0" w:rsidP="00F12398">
            <w:pPr>
              <w:jc w:val="both"/>
            </w:pPr>
            <w:r w:rsidRPr="001525B0">
              <w:t>Благоустройство территории ТОС «</w:t>
            </w:r>
            <w:proofErr w:type="spellStart"/>
            <w:r w:rsidRPr="001525B0">
              <w:t>Остаповское</w:t>
            </w:r>
            <w:proofErr w:type="spellEnd"/>
            <w:r w:rsidRPr="001525B0">
              <w:t xml:space="preserve">» установка площадки для уличных мероприятий «Малая сцена» по адресу: д. </w:t>
            </w:r>
            <w:proofErr w:type="spellStart"/>
            <w:r w:rsidRPr="001525B0">
              <w:t>Остапово</w:t>
            </w:r>
            <w:proofErr w:type="spellEnd"/>
            <w:r w:rsidRPr="001525B0">
              <w:t xml:space="preserve"> ул. Центральная д.24».</w:t>
            </w:r>
          </w:p>
          <w:p w:rsidR="00C03AE0" w:rsidRPr="001525B0" w:rsidRDefault="00C03AE0" w:rsidP="00F12398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EF0C6C" w:rsidRDefault="00141879" w:rsidP="00F12398">
            <w:pPr>
              <w:snapToGrid w:val="0"/>
              <w:jc w:val="both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E0" w:rsidRPr="00EF0C6C" w:rsidRDefault="00141879" w:rsidP="00F12398">
            <w:pPr>
              <w:snapToGrid w:val="0"/>
              <w:jc w:val="both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E0" w:rsidRPr="00EF0C6C" w:rsidRDefault="00141879" w:rsidP="00F12398">
            <w:pPr>
              <w:snapToGrid w:val="0"/>
              <w:jc w:val="both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E0" w:rsidRPr="00EF0C6C" w:rsidRDefault="00C03AE0" w:rsidP="00F12398">
            <w:pPr>
              <w:snapToGrid w:val="0"/>
              <w:jc w:val="both"/>
            </w:pPr>
            <w:r w:rsidRPr="00EF0C6C">
              <w:t>499299,00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AE0" w:rsidRPr="00EF0C6C" w:rsidRDefault="00C03AE0" w:rsidP="00F12398">
            <w:pPr>
              <w:snapToGrid w:val="0"/>
              <w:jc w:val="both"/>
            </w:pPr>
            <w:r w:rsidRPr="00EF0C6C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EF0C6C" w:rsidRDefault="00C03AE0" w:rsidP="00F12398">
            <w:r w:rsidRPr="00EF0C6C"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EF0C6C" w:rsidRDefault="00C03AE0" w:rsidP="00F12398">
            <w:r w:rsidRPr="00EF0C6C"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EF0C6C" w:rsidRDefault="00B62BCC" w:rsidP="00F12398">
            <w: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EF0C6C" w:rsidRDefault="00B62BCC" w:rsidP="00F12398">
            <w:r>
              <w:t>0,00</w:t>
            </w:r>
          </w:p>
        </w:tc>
      </w:tr>
      <w:tr w:rsidR="00C03AE0" w:rsidRPr="00EF0C6C" w:rsidTr="00AA05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E0" w:rsidRPr="00EF0C6C" w:rsidRDefault="00C03AE0" w:rsidP="00F12398">
            <w:pPr>
              <w:snapToGrid w:val="0"/>
              <w:jc w:val="both"/>
            </w:pPr>
            <w: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BCC" w:rsidRPr="001525B0" w:rsidRDefault="00B62BCC" w:rsidP="00B62BCC">
            <w:pPr>
              <w:jc w:val="both"/>
            </w:pPr>
            <w:r>
              <w:t xml:space="preserve">«Благоустройство общественной территории: установка сцены для проведения уличных мероприятий» </w:t>
            </w:r>
            <w:r w:rsidRPr="001525B0">
              <w:t xml:space="preserve">по адресу: </w:t>
            </w:r>
            <w:r>
              <w:t xml:space="preserve">Ивановская область Шуйский район д. </w:t>
            </w:r>
            <w:proofErr w:type="spellStart"/>
            <w:r>
              <w:t>Милюковка</w:t>
            </w:r>
            <w:proofErr w:type="spellEnd"/>
            <w:r>
              <w:t xml:space="preserve"> в районе д.62</w:t>
            </w:r>
          </w:p>
          <w:p w:rsidR="00C03AE0" w:rsidRPr="001525B0" w:rsidRDefault="00C03AE0" w:rsidP="00F12398">
            <w:pPr>
              <w:jc w:val="both"/>
            </w:pPr>
          </w:p>
          <w:p w:rsidR="00C03AE0" w:rsidRPr="001525B0" w:rsidRDefault="00C03AE0" w:rsidP="00F12398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EF0C6C" w:rsidRDefault="00C03AE0" w:rsidP="00F12398">
            <w:pPr>
              <w:snapToGrid w:val="0"/>
              <w:jc w:val="both"/>
            </w:pPr>
            <w:r w:rsidRPr="00EF0C6C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E0" w:rsidRPr="00EF0C6C" w:rsidRDefault="00C03AE0" w:rsidP="00F12398">
            <w:pPr>
              <w:snapToGrid w:val="0"/>
              <w:jc w:val="both"/>
            </w:pPr>
            <w:r w:rsidRPr="00EF0C6C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E0" w:rsidRPr="00EF0C6C" w:rsidRDefault="00C03AE0" w:rsidP="00F12398">
            <w:pPr>
              <w:snapToGrid w:val="0"/>
              <w:jc w:val="both"/>
            </w:pPr>
            <w:r w:rsidRPr="00EF0C6C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E0" w:rsidRPr="00EF0C6C" w:rsidRDefault="00C03AE0" w:rsidP="00F12398">
            <w:pPr>
              <w:snapToGrid w:val="0"/>
              <w:jc w:val="both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AE0" w:rsidRPr="00EF0C6C" w:rsidRDefault="00C03AE0" w:rsidP="00F12398">
            <w:pPr>
              <w:snapToGrid w:val="0"/>
              <w:jc w:val="both"/>
            </w:pPr>
            <w:r w:rsidRPr="00EF0C6C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EF0C6C" w:rsidRDefault="00C03AE0" w:rsidP="00F12398">
            <w:r w:rsidRPr="00EF0C6C"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B62BCC" w:rsidRDefault="00AA05BA" w:rsidP="00F12398">
            <w:r>
              <w:t>599013,27</w:t>
            </w:r>
            <w:r w:rsidR="00F12398"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EF0C6C" w:rsidRDefault="00B62BCC" w:rsidP="00F12398">
            <w: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EF0C6C" w:rsidRDefault="00B62BCC" w:rsidP="00F12398">
            <w:r>
              <w:t>0,00</w:t>
            </w:r>
          </w:p>
        </w:tc>
      </w:tr>
      <w:tr w:rsidR="00C03AE0" w:rsidRPr="00EF0C6C" w:rsidTr="00AA05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E0" w:rsidRPr="00065B7C" w:rsidRDefault="00C03AE0" w:rsidP="00F12398">
            <w:pPr>
              <w:snapToGrid w:val="0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E0" w:rsidRPr="00065B7C" w:rsidRDefault="00EE18A4" w:rsidP="00F12398">
            <w:pPr>
              <w:jc w:val="both"/>
              <w:rPr>
                <w:b/>
              </w:rPr>
            </w:pPr>
            <w:r w:rsidRPr="00065B7C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065B7C" w:rsidRDefault="00C03AE0" w:rsidP="00F12398">
            <w:pPr>
              <w:snapToGrid w:val="0"/>
              <w:jc w:val="both"/>
              <w:rPr>
                <w:b/>
              </w:rPr>
            </w:pPr>
            <w:r w:rsidRPr="00065B7C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E0" w:rsidRPr="00065B7C" w:rsidRDefault="00C03AE0" w:rsidP="00F12398">
            <w:pPr>
              <w:snapToGrid w:val="0"/>
              <w:jc w:val="both"/>
              <w:rPr>
                <w:b/>
              </w:rPr>
            </w:pPr>
            <w:r w:rsidRPr="00065B7C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E0" w:rsidRPr="00065B7C" w:rsidRDefault="00C03AE0" w:rsidP="00F12398">
            <w:pPr>
              <w:snapToGrid w:val="0"/>
              <w:jc w:val="both"/>
              <w:rPr>
                <w:b/>
              </w:rPr>
            </w:pPr>
            <w:r w:rsidRPr="00065B7C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E0" w:rsidRPr="00065B7C" w:rsidRDefault="00C03AE0" w:rsidP="00F12398">
            <w:pPr>
              <w:snapToGrid w:val="0"/>
              <w:jc w:val="both"/>
              <w:rPr>
                <w:b/>
              </w:rPr>
            </w:pPr>
            <w:r w:rsidRPr="00065B7C">
              <w:rPr>
                <w:b/>
              </w:rPr>
              <w:t>499259,00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AE0" w:rsidRPr="00065B7C" w:rsidRDefault="00C03AE0" w:rsidP="00F12398">
            <w:pPr>
              <w:snapToGrid w:val="0"/>
              <w:jc w:val="both"/>
              <w:rPr>
                <w:b/>
              </w:rPr>
            </w:pPr>
            <w:r w:rsidRPr="00065B7C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065B7C" w:rsidRDefault="00C03AE0" w:rsidP="00F12398">
            <w:pPr>
              <w:rPr>
                <w:b/>
              </w:rPr>
            </w:pPr>
            <w:r w:rsidRPr="00065B7C"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065B7C" w:rsidRDefault="00AA05BA" w:rsidP="00F12398">
            <w:pPr>
              <w:rPr>
                <w:b/>
              </w:rPr>
            </w:pPr>
            <w:r>
              <w:rPr>
                <w:b/>
              </w:rPr>
              <w:t>599 013,27</w:t>
            </w:r>
            <w:r w:rsidR="00E24882">
              <w:rPr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065B7C" w:rsidRDefault="00B62BCC" w:rsidP="00F12398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E0" w:rsidRPr="00065B7C" w:rsidRDefault="00B62BCC" w:rsidP="00F12398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C03AE0" w:rsidRDefault="00C03AE0" w:rsidP="00C03AE0">
      <w:pPr>
        <w:spacing w:before="10" w:after="10"/>
        <w:jc w:val="right"/>
        <w:rPr>
          <w:rFonts w:eastAsia="Calibri"/>
          <w:sz w:val="20"/>
          <w:szCs w:val="20"/>
        </w:rPr>
      </w:pPr>
    </w:p>
    <w:p w:rsidR="00F12398" w:rsidRDefault="00F12398" w:rsidP="00C03AE0">
      <w:pPr>
        <w:spacing w:before="10" w:after="10"/>
        <w:jc w:val="right"/>
        <w:rPr>
          <w:rFonts w:eastAsia="Calibri"/>
          <w:sz w:val="20"/>
          <w:szCs w:val="20"/>
        </w:rPr>
      </w:pPr>
    </w:p>
    <w:p w:rsidR="00F12398" w:rsidRDefault="00F12398" w:rsidP="00C03AE0">
      <w:pPr>
        <w:spacing w:before="10" w:after="10"/>
        <w:jc w:val="right"/>
        <w:rPr>
          <w:rFonts w:eastAsia="Calibri"/>
          <w:sz w:val="20"/>
          <w:szCs w:val="20"/>
        </w:rPr>
      </w:pPr>
    </w:p>
    <w:p w:rsidR="00F12398" w:rsidRDefault="00F12398" w:rsidP="00F12398">
      <w:pPr>
        <w:spacing w:before="10" w:after="10"/>
        <w:jc w:val="both"/>
        <w:rPr>
          <w:rFonts w:eastAsia="Calibri"/>
          <w:sz w:val="20"/>
          <w:szCs w:val="20"/>
        </w:rPr>
      </w:pPr>
    </w:p>
    <w:p w:rsidR="00F12398" w:rsidRDefault="00F12398" w:rsidP="00F12398">
      <w:pPr>
        <w:spacing w:before="10" w:after="10"/>
        <w:jc w:val="both"/>
        <w:rPr>
          <w:rFonts w:eastAsia="Calibri"/>
          <w:sz w:val="20"/>
          <w:szCs w:val="20"/>
        </w:rPr>
        <w:sectPr w:rsidR="00F12398" w:rsidSect="00F12398">
          <w:pgSz w:w="16838" w:h="11906" w:orient="landscape"/>
          <w:pgMar w:top="851" w:right="1529" w:bottom="850" w:left="1134" w:header="708" w:footer="708" w:gutter="0"/>
          <w:cols w:space="708"/>
          <w:docGrid w:linePitch="360"/>
        </w:sectPr>
      </w:pPr>
      <w:r>
        <w:rPr>
          <w:rFonts w:eastAsia="Calibri"/>
          <w:sz w:val="20"/>
          <w:szCs w:val="20"/>
        </w:rPr>
        <w:t>*</w:t>
      </w:r>
      <w:proofErr w:type="gramStart"/>
      <w:r>
        <w:rPr>
          <w:rFonts w:eastAsia="Calibri"/>
          <w:sz w:val="20"/>
          <w:szCs w:val="20"/>
        </w:rPr>
        <w:t xml:space="preserve">Объем  </w:t>
      </w:r>
      <w:r w:rsidR="00207EE6">
        <w:rPr>
          <w:rFonts w:eastAsia="Calibri"/>
          <w:sz w:val="20"/>
          <w:szCs w:val="20"/>
        </w:rPr>
        <w:t>финансирования</w:t>
      </w:r>
      <w:proofErr w:type="gramEnd"/>
      <w:r w:rsidR="00207EE6">
        <w:rPr>
          <w:rFonts w:eastAsia="Calibri"/>
          <w:sz w:val="20"/>
          <w:szCs w:val="20"/>
        </w:rPr>
        <w:t xml:space="preserve">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</w:t>
      </w:r>
      <w:r w:rsidR="00DA019A">
        <w:rPr>
          <w:rFonts w:eastAsia="Calibri"/>
          <w:sz w:val="20"/>
          <w:szCs w:val="20"/>
        </w:rPr>
        <w:t xml:space="preserve"> счет средств местного бюджета, а </w:t>
      </w:r>
      <w:r w:rsidR="00207EE6">
        <w:rPr>
          <w:rFonts w:eastAsia="Calibri"/>
          <w:sz w:val="20"/>
          <w:szCs w:val="20"/>
        </w:rPr>
        <w:t xml:space="preserve">также обязательного участия в </w:t>
      </w:r>
      <w:proofErr w:type="spellStart"/>
      <w:r w:rsidR="00207EE6">
        <w:rPr>
          <w:rFonts w:eastAsia="Calibri"/>
          <w:sz w:val="20"/>
          <w:szCs w:val="20"/>
        </w:rPr>
        <w:t>софинансировании</w:t>
      </w:r>
      <w:proofErr w:type="spellEnd"/>
      <w:r w:rsidR="00207EE6">
        <w:rPr>
          <w:rFonts w:eastAsia="Calibri"/>
          <w:sz w:val="20"/>
          <w:szCs w:val="20"/>
        </w:rPr>
        <w:t xml:space="preserve"> прое</w:t>
      </w:r>
      <w:r w:rsidR="00141879">
        <w:rPr>
          <w:rFonts w:eastAsia="Calibri"/>
          <w:sz w:val="20"/>
          <w:szCs w:val="20"/>
        </w:rPr>
        <w:t>кта граждан, поддержавших проект- в размере не менее 1% о</w:t>
      </w:r>
      <w:r w:rsidR="00CA49BE">
        <w:rPr>
          <w:rFonts w:eastAsia="Calibri"/>
          <w:sz w:val="20"/>
          <w:szCs w:val="20"/>
        </w:rPr>
        <w:t xml:space="preserve">т стоимости проекта, и за счет </w:t>
      </w:r>
      <w:r w:rsidR="00141879">
        <w:rPr>
          <w:rFonts w:eastAsia="Calibri"/>
          <w:sz w:val="20"/>
          <w:szCs w:val="20"/>
        </w:rPr>
        <w:t>иных внебюджетных источников (при наличии).</w:t>
      </w:r>
    </w:p>
    <w:p w:rsidR="00C03AE0" w:rsidRDefault="00C03AE0" w:rsidP="00C03AE0">
      <w:pPr>
        <w:spacing w:before="10" w:after="10"/>
        <w:jc w:val="right"/>
        <w:rPr>
          <w:rFonts w:eastAsia="Calibri"/>
          <w:sz w:val="20"/>
          <w:szCs w:val="20"/>
        </w:rPr>
      </w:pPr>
    </w:p>
    <w:p w:rsidR="00C03AE0" w:rsidRPr="00C95396" w:rsidRDefault="00C446B8" w:rsidP="00C03AE0">
      <w:pPr>
        <w:spacing w:before="10" w:after="10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</w:t>
      </w:r>
      <w:r w:rsidR="00C03AE0" w:rsidRPr="00C95396">
        <w:rPr>
          <w:rFonts w:eastAsia="Calibri"/>
          <w:sz w:val="20"/>
          <w:szCs w:val="20"/>
        </w:rPr>
        <w:t>иложение №1</w:t>
      </w:r>
    </w:p>
    <w:p w:rsidR="00C03AE0" w:rsidRPr="00C95396" w:rsidRDefault="00C03AE0" w:rsidP="00C03AE0">
      <w:pPr>
        <w:spacing w:before="10" w:after="10"/>
        <w:jc w:val="right"/>
        <w:rPr>
          <w:rFonts w:eastAsia="Calibri"/>
          <w:sz w:val="20"/>
          <w:szCs w:val="20"/>
        </w:rPr>
      </w:pPr>
      <w:proofErr w:type="gramStart"/>
      <w:r w:rsidRPr="00C95396">
        <w:rPr>
          <w:rFonts w:eastAsia="Calibri"/>
          <w:sz w:val="20"/>
          <w:szCs w:val="20"/>
        </w:rPr>
        <w:t>к</w:t>
      </w:r>
      <w:proofErr w:type="gramEnd"/>
      <w:r w:rsidRPr="00C95396">
        <w:rPr>
          <w:rFonts w:eastAsia="Calibri"/>
          <w:sz w:val="20"/>
          <w:szCs w:val="20"/>
        </w:rPr>
        <w:t xml:space="preserve"> программе </w:t>
      </w:r>
    </w:p>
    <w:p w:rsidR="00C03AE0" w:rsidRPr="00C95396" w:rsidRDefault="00C03AE0" w:rsidP="00C03AE0">
      <w:pPr>
        <w:spacing w:before="10" w:after="10"/>
        <w:jc w:val="right"/>
        <w:rPr>
          <w:rFonts w:eastAsia="Calibri"/>
          <w:bCs/>
          <w:sz w:val="20"/>
          <w:szCs w:val="20"/>
        </w:rPr>
      </w:pPr>
      <w:r w:rsidRPr="00C95396">
        <w:rPr>
          <w:rFonts w:eastAsia="Calibri"/>
          <w:bCs/>
          <w:sz w:val="20"/>
          <w:szCs w:val="20"/>
        </w:rPr>
        <w:t xml:space="preserve">«Благоустройство территории </w:t>
      </w:r>
      <w:proofErr w:type="gramStart"/>
      <w:r w:rsidRPr="00C95396">
        <w:rPr>
          <w:rFonts w:eastAsia="Calibri"/>
          <w:bCs/>
          <w:sz w:val="20"/>
          <w:szCs w:val="20"/>
        </w:rPr>
        <w:t>Остаповского  сельского</w:t>
      </w:r>
      <w:proofErr w:type="gramEnd"/>
      <w:r w:rsidRPr="00C95396">
        <w:rPr>
          <w:rFonts w:eastAsia="Calibri"/>
          <w:bCs/>
          <w:sz w:val="20"/>
          <w:szCs w:val="20"/>
        </w:rPr>
        <w:t xml:space="preserve"> поселения</w:t>
      </w:r>
    </w:p>
    <w:p w:rsidR="00C03AE0" w:rsidRPr="00C95396" w:rsidRDefault="00C03AE0" w:rsidP="00C03AE0">
      <w:pPr>
        <w:spacing w:before="10" w:after="10"/>
        <w:jc w:val="right"/>
        <w:rPr>
          <w:rFonts w:eastAsia="Calibri"/>
          <w:sz w:val="20"/>
          <w:szCs w:val="20"/>
        </w:rPr>
      </w:pPr>
      <w:r w:rsidRPr="00C95396">
        <w:rPr>
          <w:rFonts w:eastAsia="Calibri"/>
          <w:bCs/>
          <w:sz w:val="20"/>
          <w:szCs w:val="20"/>
        </w:rPr>
        <w:t xml:space="preserve"> Шуйского муниципального района»</w:t>
      </w:r>
    </w:p>
    <w:p w:rsidR="00C03AE0" w:rsidRPr="00C95396" w:rsidRDefault="00C03AE0" w:rsidP="00C03AE0">
      <w:pPr>
        <w:spacing w:before="10" w:after="10"/>
        <w:jc w:val="right"/>
        <w:rPr>
          <w:rFonts w:eastAsia="Calibri"/>
          <w:sz w:val="20"/>
          <w:szCs w:val="20"/>
        </w:rPr>
      </w:pPr>
      <w:proofErr w:type="gramStart"/>
      <w:r w:rsidRPr="00C95396">
        <w:rPr>
          <w:rFonts w:eastAsia="Calibri"/>
          <w:sz w:val="20"/>
          <w:szCs w:val="20"/>
        </w:rPr>
        <w:t>на</w:t>
      </w:r>
      <w:proofErr w:type="gramEnd"/>
      <w:r w:rsidRPr="00C95396">
        <w:rPr>
          <w:rFonts w:eastAsia="Calibri"/>
          <w:sz w:val="20"/>
          <w:szCs w:val="20"/>
        </w:rPr>
        <w:t xml:space="preserve"> 2017 - 202</w:t>
      </w:r>
      <w:r w:rsidR="001525B0">
        <w:rPr>
          <w:rFonts w:eastAsia="Calibri"/>
          <w:sz w:val="20"/>
          <w:szCs w:val="20"/>
        </w:rPr>
        <w:t>5</w:t>
      </w:r>
      <w:r w:rsidRPr="00C95396">
        <w:rPr>
          <w:rFonts w:eastAsia="Calibri"/>
          <w:sz w:val="20"/>
          <w:szCs w:val="20"/>
        </w:rPr>
        <w:t xml:space="preserve"> годы</w:t>
      </w:r>
    </w:p>
    <w:p w:rsidR="00C03AE0" w:rsidRPr="00C95396" w:rsidRDefault="00C03AE0" w:rsidP="00C03AE0">
      <w:pPr>
        <w:jc w:val="center"/>
        <w:rPr>
          <w:rFonts w:eastAsia="Calibri"/>
          <w:b/>
          <w:bCs/>
          <w:color w:val="000000"/>
        </w:rPr>
      </w:pPr>
    </w:p>
    <w:p w:rsidR="00C03AE0" w:rsidRDefault="00C03AE0" w:rsidP="00C03AE0"/>
    <w:p w:rsidR="00C03AE0" w:rsidRDefault="00C03AE0" w:rsidP="00C03AE0"/>
    <w:p w:rsidR="00C03AE0" w:rsidRPr="00EF0C6C" w:rsidRDefault="00C03AE0" w:rsidP="00C03AE0"/>
    <w:p w:rsidR="00C03AE0" w:rsidRPr="00EF0C6C" w:rsidRDefault="00C03AE0" w:rsidP="00C03AE0">
      <w:pPr>
        <w:jc w:val="both"/>
        <w:rPr>
          <w:rFonts w:eastAsia="Calibri"/>
          <w:b/>
          <w:sz w:val="28"/>
          <w:szCs w:val="28"/>
        </w:rPr>
      </w:pPr>
      <w:r w:rsidRPr="00EF0C6C">
        <w:rPr>
          <w:b/>
        </w:rPr>
        <w:t>6.</w:t>
      </w:r>
      <w:r w:rsidRPr="00EF0C6C">
        <w:rPr>
          <w:rFonts w:eastAsia="Calibri"/>
          <w:b/>
          <w:sz w:val="28"/>
          <w:szCs w:val="28"/>
        </w:rPr>
        <w:t xml:space="preserve"> Адресный перечень территорий, нуждающихся в благоустройстве в рамках поддержки местных инициатив»:</w:t>
      </w:r>
    </w:p>
    <w:p w:rsidR="00C03AE0" w:rsidRPr="00EF0C6C" w:rsidRDefault="00C03AE0" w:rsidP="00C03AE0">
      <w:pPr>
        <w:jc w:val="both"/>
        <w:rPr>
          <w:rFonts w:eastAsia="Calibri"/>
          <w:sz w:val="28"/>
          <w:szCs w:val="28"/>
        </w:rPr>
      </w:pPr>
    </w:p>
    <w:tbl>
      <w:tblPr>
        <w:tblStyle w:val="1"/>
        <w:tblW w:w="0" w:type="auto"/>
        <w:tblInd w:w="701" w:type="dxa"/>
        <w:tblLook w:val="04A0" w:firstRow="1" w:lastRow="0" w:firstColumn="1" w:lastColumn="0" w:noHBand="0" w:noVBand="1"/>
      </w:tblPr>
      <w:tblGrid>
        <w:gridCol w:w="918"/>
        <w:gridCol w:w="8576"/>
      </w:tblGrid>
      <w:tr w:rsidR="00C03AE0" w:rsidRPr="00EF0C6C" w:rsidTr="00F12398">
        <w:tc>
          <w:tcPr>
            <w:tcW w:w="959" w:type="dxa"/>
          </w:tcPr>
          <w:p w:rsidR="00C03AE0" w:rsidRPr="00EF0C6C" w:rsidRDefault="00C03AE0" w:rsidP="00F12398">
            <w:pPr>
              <w:jc w:val="both"/>
              <w:rPr>
                <w:rFonts w:eastAsia="Calibri"/>
                <w:sz w:val="28"/>
                <w:szCs w:val="28"/>
              </w:rPr>
            </w:pPr>
            <w:r w:rsidRPr="00EF0C6C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9389" w:type="dxa"/>
          </w:tcPr>
          <w:p w:rsidR="00C03AE0" w:rsidRPr="00EF0C6C" w:rsidRDefault="00C03AE0" w:rsidP="00F12398">
            <w:pPr>
              <w:jc w:val="center"/>
              <w:rPr>
                <w:rFonts w:eastAsia="Calibri"/>
                <w:sz w:val="28"/>
                <w:szCs w:val="28"/>
              </w:rPr>
            </w:pPr>
            <w:r w:rsidRPr="00EF0C6C">
              <w:rPr>
                <w:rFonts w:eastAsia="Calibri"/>
                <w:sz w:val="28"/>
                <w:szCs w:val="28"/>
              </w:rPr>
              <w:t>Адрес территории</w:t>
            </w:r>
          </w:p>
          <w:p w:rsidR="00C03AE0" w:rsidRPr="00EF0C6C" w:rsidRDefault="00C03AE0" w:rsidP="00F12398">
            <w:pPr>
              <w:jc w:val="center"/>
              <w:rPr>
                <w:rFonts w:eastAsia="Calibri"/>
                <w:sz w:val="28"/>
                <w:szCs w:val="28"/>
              </w:rPr>
            </w:pPr>
            <w:r w:rsidRPr="00EF0C6C">
              <w:rPr>
                <w:rFonts w:eastAsia="Calibri"/>
                <w:sz w:val="28"/>
                <w:szCs w:val="28"/>
              </w:rPr>
              <w:t xml:space="preserve">(Адресный перечень территорий, нуждающихся в благоустройстве в рамках поддержки местных инициатив </w:t>
            </w:r>
            <w:r w:rsidR="00E633F1">
              <w:rPr>
                <w:rFonts w:eastAsia="Calibri"/>
                <w:sz w:val="28"/>
                <w:szCs w:val="28"/>
              </w:rPr>
              <w:t>в 2017-2025</w:t>
            </w:r>
            <w:r w:rsidRPr="00EF0C6C">
              <w:rPr>
                <w:rFonts w:eastAsia="Calibri"/>
                <w:sz w:val="28"/>
                <w:szCs w:val="28"/>
              </w:rPr>
              <w:t xml:space="preserve"> годах)</w:t>
            </w:r>
          </w:p>
        </w:tc>
      </w:tr>
      <w:tr w:rsidR="00C03AE0" w:rsidRPr="00EF0C6C" w:rsidTr="00F12398">
        <w:tc>
          <w:tcPr>
            <w:tcW w:w="959" w:type="dxa"/>
          </w:tcPr>
          <w:p w:rsidR="00C03AE0" w:rsidRPr="00EF0C6C" w:rsidRDefault="00C03AE0" w:rsidP="00F12398">
            <w:pPr>
              <w:jc w:val="both"/>
              <w:rPr>
                <w:rFonts w:eastAsia="Calibri"/>
                <w:sz w:val="28"/>
                <w:szCs w:val="28"/>
              </w:rPr>
            </w:pPr>
            <w:r w:rsidRPr="00EF0C6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389" w:type="dxa"/>
          </w:tcPr>
          <w:p w:rsidR="00C03AE0" w:rsidRDefault="00C03AE0" w:rsidP="00F12398">
            <w:pPr>
              <w:jc w:val="both"/>
              <w:rPr>
                <w:rFonts w:eastAsia="Calibri"/>
                <w:sz w:val="28"/>
                <w:szCs w:val="28"/>
              </w:rPr>
            </w:pPr>
            <w:r w:rsidRPr="00EF0C6C">
              <w:rPr>
                <w:rFonts w:eastAsia="Calibri"/>
                <w:sz w:val="28"/>
                <w:szCs w:val="28"/>
              </w:rPr>
              <w:t xml:space="preserve"> д. </w:t>
            </w:r>
            <w:proofErr w:type="spellStart"/>
            <w:r w:rsidRPr="00EF0C6C">
              <w:rPr>
                <w:rFonts w:eastAsia="Calibri"/>
                <w:sz w:val="28"/>
                <w:szCs w:val="28"/>
              </w:rPr>
              <w:t>Остапово</w:t>
            </w:r>
            <w:proofErr w:type="spellEnd"/>
            <w:r w:rsidRPr="00EF0C6C">
              <w:rPr>
                <w:rFonts w:eastAsia="Calibri"/>
                <w:sz w:val="28"/>
                <w:szCs w:val="28"/>
              </w:rPr>
              <w:t xml:space="preserve"> ул. Центральная д 24 ТОС «</w:t>
            </w:r>
            <w:proofErr w:type="spellStart"/>
            <w:r w:rsidRPr="00EF0C6C">
              <w:rPr>
                <w:rFonts w:eastAsia="Calibri"/>
                <w:sz w:val="28"/>
                <w:szCs w:val="28"/>
              </w:rPr>
              <w:t>Остаповское</w:t>
            </w:r>
            <w:proofErr w:type="spellEnd"/>
            <w:r w:rsidRPr="00EF0C6C">
              <w:rPr>
                <w:rFonts w:eastAsia="Calibri"/>
                <w:sz w:val="28"/>
                <w:szCs w:val="28"/>
              </w:rPr>
              <w:t>»</w:t>
            </w:r>
          </w:p>
          <w:p w:rsidR="00C03AE0" w:rsidRPr="00EF0C6C" w:rsidRDefault="00C03AE0" w:rsidP="00F1239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03AE0" w:rsidRPr="00EF0C6C" w:rsidRDefault="00C03AE0" w:rsidP="00F1239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03AE0" w:rsidRPr="00EF0C6C" w:rsidTr="00F12398">
        <w:tc>
          <w:tcPr>
            <w:tcW w:w="959" w:type="dxa"/>
          </w:tcPr>
          <w:p w:rsidR="00C03AE0" w:rsidRPr="00EF0C6C" w:rsidRDefault="00C03AE0" w:rsidP="00F1239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89" w:type="dxa"/>
          </w:tcPr>
          <w:p w:rsidR="00C03AE0" w:rsidRPr="004609AE" w:rsidRDefault="00C03AE0" w:rsidP="00F12398">
            <w:pPr>
              <w:jc w:val="both"/>
              <w:rPr>
                <w:sz w:val="28"/>
                <w:szCs w:val="28"/>
              </w:rPr>
            </w:pPr>
            <w:r w:rsidRPr="004609AE">
              <w:rPr>
                <w:sz w:val="28"/>
                <w:szCs w:val="28"/>
              </w:rPr>
              <w:t xml:space="preserve">Ивановская область, Шуйский район, д. </w:t>
            </w:r>
            <w:proofErr w:type="spellStart"/>
            <w:r w:rsidR="00C446B8">
              <w:rPr>
                <w:sz w:val="28"/>
                <w:szCs w:val="28"/>
              </w:rPr>
              <w:t>Милюковка</w:t>
            </w:r>
            <w:proofErr w:type="spellEnd"/>
            <w:r w:rsidRPr="004609AE">
              <w:rPr>
                <w:sz w:val="28"/>
                <w:szCs w:val="28"/>
              </w:rPr>
              <w:t xml:space="preserve"> в районе дома №</w:t>
            </w:r>
            <w:r w:rsidR="00C446B8">
              <w:rPr>
                <w:sz w:val="28"/>
                <w:szCs w:val="28"/>
              </w:rPr>
              <w:t xml:space="preserve"> 62</w:t>
            </w:r>
          </w:p>
          <w:p w:rsidR="00C03AE0" w:rsidRPr="00EF0C6C" w:rsidRDefault="00C03AE0" w:rsidP="00F1239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4D3E95" w:rsidRPr="000035F5" w:rsidRDefault="004D3E95" w:rsidP="004D3E95">
      <w:pPr>
        <w:rPr>
          <w:b/>
          <w:bCs/>
          <w:i/>
          <w:sz w:val="28"/>
          <w:szCs w:val="28"/>
        </w:rPr>
      </w:pPr>
    </w:p>
    <w:p w:rsidR="007B3F27" w:rsidRPr="00D57BC1" w:rsidRDefault="007B3F27" w:rsidP="007B3F27">
      <w:pPr>
        <w:jc w:val="center"/>
        <w:rPr>
          <w:b/>
          <w:bCs/>
          <w:sz w:val="28"/>
          <w:szCs w:val="28"/>
        </w:rPr>
      </w:pPr>
      <w:r w:rsidRPr="00D57BC1">
        <w:rPr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7B3F27" w:rsidRPr="00D57BC1" w:rsidRDefault="007B3F27" w:rsidP="007B3F27">
      <w:pPr>
        <w:jc w:val="both"/>
        <w:rPr>
          <w:b/>
          <w:bCs/>
          <w:sz w:val="28"/>
          <w:szCs w:val="28"/>
        </w:rPr>
      </w:pPr>
      <w:r w:rsidRPr="00D57BC1">
        <w:rPr>
          <w:sz w:val="28"/>
          <w:szCs w:val="28"/>
        </w:rPr>
        <w:tab/>
      </w:r>
      <w:r w:rsidRPr="00D57BC1">
        <w:rPr>
          <w:b/>
          <w:bCs/>
          <w:sz w:val="28"/>
          <w:szCs w:val="28"/>
        </w:rPr>
        <w:t>1. Организация благоустройства и озеленения территории поселения:</w:t>
      </w:r>
    </w:p>
    <w:p w:rsidR="007B3F27" w:rsidRPr="00D57BC1" w:rsidRDefault="007B3F27" w:rsidP="007B3F27">
      <w:pPr>
        <w:numPr>
          <w:ilvl w:val="1"/>
          <w:numId w:val="2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увеличение</w:t>
      </w:r>
      <w:proofErr w:type="gramEnd"/>
      <w:r w:rsidRPr="00D57BC1">
        <w:rPr>
          <w:sz w:val="28"/>
          <w:szCs w:val="28"/>
        </w:rPr>
        <w:t xml:space="preserve"> уровня озеленения территории поселения;</w:t>
      </w:r>
    </w:p>
    <w:p w:rsidR="007B3F27" w:rsidRPr="00D57BC1" w:rsidRDefault="007B3F27" w:rsidP="007B3F27">
      <w:pPr>
        <w:numPr>
          <w:ilvl w:val="1"/>
          <w:numId w:val="2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стабилизация</w:t>
      </w:r>
      <w:proofErr w:type="gramEnd"/>
      <w:r w:rsidRPr="00D57BC1">
        <w:rPr>
          <w:sz w:val="28"/>
          <w:szCs w:val="28"/>
        </w:rPr>
        <w:t xml:space="preserve"> количества аварийных зеленых насаждений, подлежащих сносу;</w:t>
      </w:r>
    </w:p>
    <w:p w:rsidR="007B3F27" w:rsidRPr="00D57BC1" w:rsidRDefault="007B3F27" w:rsidP="007B3F27">
      <w:pPr>
        <w:numPr>
          <w:ilvl w:val="1"/>
          <w:numId w:val="2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увеличение</w:t>
      </w:r>
      <w:proofErr w:type="gramEnd"/>
      <w:r w:rsidRPr="00D57BC1">
        <w:rPr>
          <w:sz w:val="28"/>
          <w:szCs w:val="28"/>
        </w:rPr>
        <w:t xml:space="preserve"> площади газонов и цветников на объектах зеленого фонда.</w:t>
      </w:r>
    </w:p>
    <w:p w:rsidR="007B3F27" w:rsidRPr="00D57BC1" w:rsidRDefault="007B3F27" w:rsidP="007B3F27">
      <w:pPr>
        <w:ind w:left="1080"/>
        <w:jc w:val="both"/>
        <w:rPr>
          <w:sz w:val="28"/>
          <w:szCs w:val="28"/>
        </w:rPr>
      </w:pPr>
    </w:p>
    <w:p w:rsidR="007B3F27" w:rsidRPr="00D57BC1" w:rsidRDefault="007B3F27" w:rsidP="007B3F27">
      <w:pPr>
        <w:jc w:val="both"/>
        <w:rPr>
          <w:b/>
          <w:bCs/>
          <w:sz w:val="28"/>
          <w:szCs w:val="28"/>
        </w:rPr>
      </w:pPr>
      <w:r w:rsidRPr="00D57BC1">
        <w:rPr>
          <w:sz w:val="28"/>
          <w:szCs w:val="28"/>
        </w:rPr>
        <w:tab/>
      </w:r>
      <w:r w:rsidRPr="00D57BC1">
        <w:rPr>
          <w:b/>
          <w:bCs/>
          <w:sz w:val="28"/>
          <w:szCs w:val="28"/>
        </w:rPr>
        <w:t>2. Организация прочих мероприятий по благоустройству поселения:</w:t>
      </w:r>
    </w:p>
    <w:p w:rsidR="007B3F27" w:rsidRPr="00D57BC1" w:rsidRDefault="007B3F27" w:rsidP="007B3F27">
      <w:pPr>
        <w:numPr>
          <w:ilvl w:val="1"/>
          <w:numId w:val="3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проведение</w:t>
      </w:r>
      <w:proofErr w:type="gramEnd"/>
      <w:r w:rsidRPr="00D57BC1">
        <w:rPr>
          <w:sz w:val="28"/>
          <w:szCs w:val="28"/>
        </w:rPr>
        <w:t xml:space="preserve"> организационно-хозяйственных мероприятий по сбору и вывозу несанкционированных свалок.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7B3F27" w:rsidRPr="00D57BC1" w:rsidRDefault="007B3F27" w:rsidP="007B3F27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развитие</w:t>
      </w:r>
      <w:proofErr w:type="gramEnd"/>
      <w:r w:rsidRPr="00D57BC1">
        <w:rPr>
          <w:sz w:val="28"/>
          <w:szCs w:val="28"/>
        </w:rPr>
        <w:t xml:space="preserve"> положительных тенденций в создании благоприятной среды жизнедеятельности;</w:t>
      </w:r>
    </w:p>
    <w:p w:rsidR="007B3F27" w:rsidRPr="00D57BC1" w:rsidRDefault="007B3F27" w:rsidP="007B3F27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повышение</w:t>
      </w:r>
      <w:proofErr w:type="gramEnd"/>
      <w:r w:rsidRPr="00D57BC1">
        <w:rPr>
          <w:sz w:val="28"/>
          <w:szCs w:val="28"/>
        </w:rPr>
        <w:t xml:space="preserve"> степени удовлетворенности населения уровнем благоустройства;</w:t>
      </w:r>
    </w:p>
    <w:p w:rsidR="007B3F27" w:rsidRPr="00D57BC1" w:rsidRDefault="007B3F27" w:rsidP="007B3F27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улучшение</w:t>
      </w:r>
      <w:proofErr w:type="gramEnd"/>
      <w:r w:rsidRPr="00D57BC1">
        <w:rPr>
          <w:sz w:val="28"/>
          <w:szCs w:val="28"/>
        </w:rPr>
        <w:t xml:space="preserve"> технического состояния отдельных объектов благоустройства;</w:t>
      </w:r>
    </w:p>
    <w:p w:rsidR="007B3F27" w:rsidRPr="00D57BC1" w:rsidRDefault="007B3F27" w:rsidP="007B3F27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улучшение</w:t>
      </w:r>
      <w:proofErr w:type="gramEnd"/>
      <w:r w:rsidRPr="00D57BC1">
        <w:rPr>
          <w:sz w:val="28"/>
          <w:szCs w:val="28"/>
        </w:rPr>
        <w:t xml:space="preserve"> санитарного и экологического состояния населенных пунктов поселения;</w:t>
      </w:r>
    </w:p>
    <w:p w:rsidR="007B3F27" w:rsidRPr="00D57BC1" w:rsidRDefault="007B3F27" w:rsidP="007B3F27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повышение</w:t>
      </w:r>
      <w:proofErr w:type="gramEnd"/>
      <w:r w:rsidRPr="00D57BC1">
        <w:rPr>
          <w:sz w:val="28"/>
          <w:szCs w:val="28"/>
        </w:rPr>
        <w:t xml:space="preserve"> уровня эстетики поселения;</w:t>
      </w:r>
    </w:p>
    <w:p w:rsidR="007B3F27" w:rsidRPr="00D57BC1" w:rsidRDefault="007B3F27" w:rsidP="007B3F27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привлечение</w:t>
      </w:r>
      <w:proofErr w:type="gramEnd"/>
      <w:r w:rsidRPr="00D57BC1">
        <w:rPr>
          <w:sz w:val="28"/>
          <w:szCs w:val="28"/>
        </w:rPr>
        <w:t xml:space="preserve"> молодого поколения к участию по благоустройству населенных пунктов в поселении.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</w:p>
    <w:p w:rsidR="007B3F27" w:rsidRPr="00D57BC1" w:rsidRDefault="007B3F27" w:rsidP="007B3F27">
      <w:pPr>
        <w:jc w:val="center"/>
        <w:rPr>
          <w:b/>
          <w:bCs/>
          <w:sz w:val="28"/>
          <w:szCs w:val="28"/>
        </w:rPr>
      </w:pPr>
      <w:r w:rsidRPr="00D57BC1">
        <w:rPr>
          <w:b/>
          <w:bCs/>
          <w:sz w:val="28"/>
          <w:szCs w:val="28"/>
        </w:rPr>
        <w:t>Организация управления Программой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>
        <w:rPr>
          <w:sz w:val="28"/>
          <w:szCs w:val="28"/>
        </w:rPr>
        <w:t xml:space="preserve">Остаповского </w:t>
      </w:r>
      <w:r w:rsidRPr="00D57BC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Шуйского</w:t>
      </w:r>
      <w:r w:rsidRPr="00D57BC1">
        <w:rPr>
          <w:sz w:val="28"/>
          <w:szCs w:val="28"/>
        </w:rPr>
        <w:t xml:space="preserve"> муниципального района, определяющими механизм реализации муниципальных целевых программ </w:t>
      </w:r>
      <w:r>
        <w:rPr>
          <w:sz w:val="28"/>
          <w:szCs w:val="28"/>
        </w:rPr>
        <w:t xml:space="preserve">Остаповского </w:t>
      </w:r>
      <w:r w:rsidRPr="00D57BC1">
        <w:rPr>
          <w:sz w:val="28"/>
          <w:szCs w:val="28"/>
        </w:rPr>
        <w:t>сельского поселения.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 xml:space="preserve">Администрация </w:t>
      </w:r>
      <w:r>
        <w:rPr>
          <w:sz w:val="28"/>
          <w:szCs w:val="28"/>
        </w:rPr>
        <w:t xml:space="preserve">Остаповского </w:t>
      </w:r>
      <w:r w:rsidRPr="00D57BC1">
        <w:rPr>
          <w:sz w:val="28"/>
          <w:szCs w:val="28"/>
        </w:rPr>
        <w:t>сельского поселения:</w:t>
      </w:r>
    </w:p>
    <w:p w:rsidR="007B3F27" w:rsidRPr="00D57BC1" w:rsidRDefault="007B3F27" w:rsidP="007B3F27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осуществляет</w:t>
      </w:r>
      <w:proofErr w:type="gramEnd"/>
      <w:r w:rsidRPr="00D57BC1">
        <w:rPr>
          <w:sz w:val="28"/>
          <w:szCs w:val="28"/>
        </w:rPr>
        <w:t xml:space="preserve"> контроль за выполнением мероприятий Программы;</w:t>
      </w:r>
    </w:p>
    <w:p w:rsidR="007B3F27" w:rsidRPr="00D57BC1" w:rsidRDefault="007B3F27" w:rsidP="007B3F27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проводит</w:t>
      </w:r>
      <w:proofErr w:type="gramEnd"/>
      <w:r w:rsidRPr="00D57BC1">
        <w:rPr>
          <w:sz w:val="28"/>
          <w:szCs w:val="28"/>
        </w:rPr>
        <w:t xml:space="preserve"> анализ выполнения и готовит отчеты о выполнении Программы, включая меры по повышению эффективности ее реализации;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3F27" w:rsidRPr="00D57BC1" w:rsidRDefault="007B3F27" w:rsidP="007B3F27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несет</w:t>
      </w:r>
      <w:proofErr w:type="gramEnd"/>
      <w:r w:rsidRPr="00D57BC1">
        <w:rPr>
          <w:sz w:val="28"/>
          <w:szCs w:val="28"/>
        </w:rPr>
        <w:t xml:space="preserve">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7B3F27" w:rsidRPr="00D57BC1" w:rsidRDefault="007B3F27" w:rsidP="007B3F27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Реализация муниципальной целевой программы сельского поселения осуществляется на основе:</w:t>
      </w:r>
    </w:p>
    <w:p w:rsidR="007B3F27" w:rsidRPr="00D57BC1" w:rsidRDefault="007B3F27" w:rsidP="007B3F27">
      <w:pPr>
        <w:numPr>
          <w:ilvl w:val="1"/>
          <w:numId w:val="6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муниципальных</w:t>
      </w:r>
      <w:proofErr w:type="gramEnd"/>
      <w:r w:rsidRPr="00D57BC1">
        <w:rPr>
          <w:sz w:val="28"/>
          <w:szCs w:val="28"/>
        </w:rPr>
        <w:t xml:space="preserve">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7B3F27" w:rsidRPr="00D57BC1" w:rsidRDefault="007B3F27" w:rsidP="007B3F27">
      <w:pPr>
        <w:numPr>
          <w:ilvl w:val="1"/>
          <w:numId w:val="6"/>
        </w:numPr>
        <w:suppressAutoHyphens/>
        <w:jc w:val="both"/>
        <w:rPr>
          <w:sz w:val="28"/>
          <w:szCs w:val="28"/>
        </w:rPr>
      </w:pPr>
      <w:proofErr w:type="gramStart"/>
      <w:r w:rsidRPr="00D57BC1">
        <w:rPr>
          <w:sz w:val="28"/>
          <w:szCs w:val="28"/>
        </w:rPr>
        <w:t>условий</w:t>
      </w:r>
      <w:proofErr w:type="gramEnd"/>
      <w:r w:rsidRPr="00D57BC1">
        <w:rPr>
          <w:sz w:val="28"/>
          <w:szCs w:val="28"/>
        </w:rPr>
        <w:t>, порядка, правил, утвержденных федеральными, областными и муниципальными нормативными правовыми актами.</w:t>
      </w:r>
    </w:p>
    <w:p w:rsidR="007B3F27" w:rsidRDefault="007B3F27" w:rsidP="007B3F27">
      <w:pPr>
        <w:jc w:val="both"/>
        <w:rPr>
          <w:sz w:val="28"/>
          <w:szCs w:val="28"/>
        </w:rPr>
      </w:pPr>
    </w:p>
    <w:p w:rsidR="007B3F27" w:rsidRDefault="007B3F27" w:rsidP="007B3F27">
      <w:pPr>
        <w:jc w:val="both"/>
        <w:rPr>
          <w:sz w:val="28"/>
          <w:szCs w:val="28"/>
        </w:rPr>
      </w:pPr>
    </w:p>
    <w:p w:rsidR="007B3F27" w:rsidRDefault="007B3F27" w:rsidP="007B3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3F27" w:rsidRDefault="007B3F27" w:rsidP="007B3F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B3F27" w:rsidRDefault="007B3F27" w:rsidP="007B3F27"/>
    <w:p w:rsidR="006811C9" w:rsidRDefault="006811C9"/>
    <w:sectPr w:rsidR="006811C9" w:rsidSect="00C03A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23DB43CC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E724C02"/>
    <w:multiLevelType w:val="hybridMultilevel"/>
    <w:tmpl w:val="808E4F14"/>
    <w:lvl w:ilvl="0" w:tplc="706446D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57CAA"/>
    <w:multiLevelType w:val="hybridMultilevel"/>
    <w:tmpl w:val="DF542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50A6F"/>
    <w:multiLevelType w:val="hybridMultilevel"/>
    <w:tmpl w:val="23E4465C"/>
    <w:lvl w:ilvl="0" w:tplc="5D7832D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27"/>
    <w:rsid w:val="00065B7C"/>
    <w:rsid w:val="000709B8"/>
    <w:rsid w:val="0008259C"/>
    <w:rsid w:val="00141879"/>
    <w:rsid w:val="001525B0"/>
    <w:rsid w:val="00173D1F"/>
    <w:rsid w:val="00207EE6"/>
    <w:rsid w:val="002747CF"/>
    <w:rsid w:val="00275C93"/>
    <w:rsid w:val="0029089F"/>
    <w:rsid w:val="003361AB"/>
    <w:rsid w:val="00345D01"/>
    <w:rsid w:val="00366766"/>
    <w:rsid w:val="003C46D3"/>
    <w:rsid w:val="0040060B"/>
    <w:rsid w:val="004137BE"/>
    <w:rsid w:val="004D3E95"/>
    <w:rsid w:val="004D4E1C"/>
    <w:rsid w:val="00531D9A"/>
    <w:rsid w:val="005E6CE9"/>
    <w:rsid w:val="006811C9"/>
    <w:rsid w:val="006818C2"/>
    <w:rsid w:val="00682AC9"/>
    <w:rsid w:val="006F2F1F"/>
    <w:rsid w:val="00756B98"/>
    <w:rsid w:val="007A02B4"/>
    <w:rsid w:val="007B3F27"/>
    <w:rsid w:val="007E752E"/>
    <w:rsid w:val="00834E14"/>
    <w:rsid w:val="008A58ED"/>
    <w:rsid w:val="008B0BC3"/>
    <w:rsid w:val="008C7A78"/>
    <w:rsid w:val="0091586E"/>
    <w:rsid w:val="009911A2"/>
    <w:rsid w:val="009B2027"/>
    <w:rsid w:val="009D22E3"/>
    <w:rsid w:val="00AA05BA"/>
    <w:rsid w:val="00B0318B"/>
    <w:rsid w:val="00B62BCC"/>
    <w:rsid w:val="00B712C6"/>
    <w:rsid w:val="00C01241"/>
    <w:rsid w:val="00C03AE0"/>
    <w:rsid w:val="00C23974"/>
    <w:rsid w:val="00C446B8"/>
    <w:rsid w:val="00C72A21"/>
    <w:rsid w:val="00CA0E62"/>
    <w:rsid w:val="00CA49BE"/>
    <w:rsid w:val="00CE2FBB"/>
    <w:rsid w:val="00CE4887"/>
    <w:rsid w:val="00DA019A"/>
    <w:rsid w:val="00DE1412"/>
    <w:rsid w:val="00E24882"/>
    <w:rsid w:val="00E633F1"/>
    <w:rsid w:val="00E765A4"/>
    <w:rsid w:val="00EA1AF5"/>
    <w:rsid w:val="00EA7543"/>
    <w:rsid w:val="00EB698B"/>
    <w:rsid w:val="00ED759C"/>
    <w:rsid w:val="00EE18A4"/>
    <w:rsid w:val="00EF233D"/>
    <w:rsid w:val="00F11459"/>
    <w:rsid w:val="00F12398"/>
    <w:rsid w:val="00F4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F76A8-CA2E-4228-99B4-97792197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3F27"/>
    <w:rPr>
      <w:b/>
      <w:bCs/>
    </w:rPr>
  </w:style>
  <w:style w:type="character" w:customStyle="1" w:styleId="a4">
    <w:name w:val="Основной текст Знак"/>
    <w:basedOn w:val="a0"/>
    <w:link w:val="a3"/>
    <w:rsid w:val="007B3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2AC9"/>
    <w:pPr>
      <w:ind w:left="720"/>
      <w:contextualSpacing/>
    </w:pPr>
  </w:style>
  <w:style w:type="character" w:customStyle="1" w:styleId="ListParagraphChar">
    <w:name w:val="List Paragraph Char"/>
    <w:aliases w:val="Абзац списка11 Char"/>
    <w:link w:val="ListParagraph1"/>
    <w:locked/>
    <w:rsid w:val="00E765A4"/>
    <w:rPr>
      <w:rFonts w:ascii="Arial" w:hAnsi="Arial"/>
      <w:lang w:val="en-US"/>
    </w:rPr>
  </w:style>
  <w:style w:type="paragraph" w:customStyle="1" w:styleId="ListParagraph1">
    <w:name w:val="List Paragraph1"/>
    <w:aliases w:val="Абзац списка1,Абзац списка11"/>
    <w:basedOn w:val="a"/>
    <w:link w:val="ListParagraphChar"/>
    <w:rsid w:val="00E765A4"/>
    <w:pPr>
      <w:ind w:left="720"/>
    </w:pPr>
    <w:rPr>
      <w:rFonts w:ascii="Arial" w:eastAsiaTheme="minorHAnsi" w:hAnsi="Arial" w:cstheme="minorBidi"/>
      <w:sz w:val="22"/>
      <w:szCs w:val="22"/>
      <w:lang w:val="en-US" w:eastAsia="en-US"/>
    </w:rPr>
  </w:style>
  <w:style w:type="table" w:customStyle="1" w:styleId="1">
    <w:name w:val="Сетка таблицы1"/>
    <w:basedOn w:val="a1"/>
    <w:next w:val="a6"/>
    <w:uiPriority w:val="59"/>
    <w:rsid w:val="00C03A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03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D22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9D22E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14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18</cp:revision>
  <dcterms:created xsi:type="dcterms:W3CDTF">2016-11-29T16:53:00Z</dcterms:created>
  <dcterms:modified xsi:type="dcterms:W3CDTF">2022-12-22T14:18:00Z</dcterms:modified>
</cp:coreProperties>
</file>